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17CB" w14:textId="77777777" w:rsidR="00D97314" w:rsidRDefault="00D97314" w:rsidP="00E6719D">
      <w:pPr>
        <w:spacing w:line="276" w:lineRule="auto"/>
        <w:jc w:val="center"/>
        <w:outlineLvl w:val="0"/>
        <w:rPr>
          <w:b/>
          <w:sz w:val="22"/>
          <w:szCs w:val="22"/>
          <w:lang w:eastAsia="pl-PL"/>
        </w:rPr>
      </w:pPr>
    </w:p>
    <w:p w14:paraId="7433E82F" w14:textId="1991D278" w:rsidR="00681029" w:rsidRPr="00E6719D" w:rsidRDefault="00681029" w:rsidP="00E6719D">
      <w:pPr>
        <w:spacing w:line="276" w:lineRule="auto"/>
        <w:jc w:val="center"/>
        <w:outlineLvl w:val="0"/>
        <w:rPr>
          <w:b/>
          <w:sz w:val="22"/>
          <w:szCs w:val="22"/>
          <w:lang w:eastAsia="pl-PL"/>
        </w:rPr>
      </w:pPr>
      <w:r w:rsidRPr="00E6719D">
        <w:rPr>
          <w:b/>
          <w:sz w:val="22"/>
          <w:szCs w:val="22"/>
          <w:lang w:eastAsia="pl-PL"/>
        </w:rPr>
        <w:t>PROJEKTOWANE POSTANOWIENIA UMOWY</w:t>
      </w:r>
    </w:p>
    <w:p w14:paraId="11416599" w14:textId="77777777" w:rsidR="001F24FA" w:rsidRPr="00E6719D" w:rsidRDefault="001F24FA" w:rsidP="00E6719D">
      <w:pPr>
        <w:spacing w:line="276" w:lineRule="auto"/>
        <w:jc w:val="center"/>
        <w:outlineLvl w:val="0"/>
        <w:rPr>
          <w:b/>
          <w:sz w:val="22"/>
          <w:szCs w:val="22"/>
          <w:lang w:eastAsia="pl-PL"/>
        </w:rPr>
      </w:pPr>
    </w:p>
    <w:p w14:paraId="165A490A" w14:textId="77777777" w:rsidR="00681029" w:rsidRPr="00071A2A" w:rsidRDefault="00681029" w:rsidP="00E6719D">
      <w:pPr>
        <w:spacing w:line="276" w:lineRule="auto"/>
        <w:jc w:val="both"/>
        <w:rPr>
          <w:sz w:val="22"/>
          <w:szCs w:val="22"/>
          <w:lang w:eastAsia="pl-PL"/>
        </w:rPr>
      </w:pPr>
      <w:r w:rsidRPr="00071A2A">
        <w:rPr>
          <w:sz w:val="22"/>
          <w:szCs w:val="22"/>
          <w:lang w:eastAsia="pl-PL"/>
        </w:rPr>
        <w:t>zawarta w Krakowie w dniu ...................... roku pomiędzy:</w:t>
      </w:r>
    </w:p>
    <w:p w14:paraId="5A8E0597" w14:textId="77777777" w:rsidR="004F14E7" w:rsidRPr="00071A2A" w:rsidRDefault="004F14E7" w:rsidP="00E6719D">
      <w:pPr>
        <w:tabs>
          <w:tab w:val="left" w:pos="709"/>
        </w:tabs>
        <w:spacing w:line="276" w:lineRule="auto"/>
        <w:jc w:val="both"/>
        <w:rPr>
          <w:b/>
          <w:bCs/>
          <w:iCs/>
          <w:sz w:val="22"/>
          <w:szCs w:val="22"/>
          <w:lang w:eastAsia="pl-PL"/>
        </w:rPr>
      </w:pPr>
    </w:p>
    <w:p w14:paraId="41F9E127" w14:textId="77777777" w:rsidR="004F14E7" w:rsidRPr="00071A2A" w:rsidRDefault="004F14E7" w:rsidP="00E6719D">
      <w:pPr>
        <w:tabs>
          <w:tab w:val="left" w:pos="709"/>
        </w:tabs>
        <w:spacing w:line="276" w:lineRule="auto"/>
        <w:jc w:val="both"/>
        <w:rPr>
          <w:bCs/>
          <w:iCs/>
          <w:sz w:val="22"/>
          <w:szCs w:val="22"/>
        </w:rPr>
      </w:pPr>
      <w:r w:rsidRPr="00071A2A">
        <w:rPr>
          <w:b/>
          <w:bCs/>
          <w:iCs/>
          <w:sz w:val="22"/>
          <w:szCs w:val="22"/>
        </w:rPr>
        <w:t>Gminą Miejską Kraków</w:t>
      </w:r>
      <w:r w:rsidRPr="00071A2A">
        <w:rPr>
          <w:bCs/>
          <w:iCs/>
          <w:sz w:val="22"/>
          <w:szCs w:val="22"/>
        </w:rPr>
        <w:t xml:space="preserve"> z siedzibą w Krakowie (31-004), Pl. Wszystkich Świętych 3-4, posiadającą NIP: 676 101 37 17,  REGON: 351554353 reprezentowaną przez|:</w:t>
      </w:r>
    </w:p>
    <w:p w14:paraId="2A3F71A2" w14:textId="77777777" w:rsidR="004F14E7" w:rsidRPr="00071A2A" w:rsidRDefault="004F14E7" w:rsidP="00E6719D">
      <w:pPr>
        <w:tabs>
          <w:tab w:val="left" w:pos="709"/>
        </w:tabs>
        <w:spacing w:line="276" w:lineRule="auto"/>
        <w:jc w:val="both"/>
        <w:rPr>
          <w:bCs/>
          <w:iCs/>
          <w:sz w:val="22"/>
          <w:szCs w:val="22"/>
        </w:rPr>
      </w:pPr>
      <w:r w:rsidRPr="00071A2A">
        <w:rPr>
          <w:bCs/>
          <w:iCs/>
          <w:sz w:val="22"/>
          <w:szCs w:val="22"/>
        </w:rPr>
        <w:t xml:space="preserve"> </w:t>
      </w:r>
    </w:p>
    <w:p w14:paraId="5EF70CDF" w14:textId="77777777" w:rsidR="004F14E7" w:rsidRPr="00071A2A" w:rsidRDefault="004F14E7" w:rsidP="00E6719D">
      <w:pPr>
        <w:tabs>
          <w:tab w:val="left" w:pos="709"/>
        </w:tabs>
        <w:spacing w:line="276" w:lineRule="auto"/>
        <w:jc w:val="both"/>
        <w:rPr>
          <w:bCs/>
          <w:i/>
          <w:iCs/>
          <w:sz w:val="22"/>
          <w:szCs w:val="22"/>
        </w:rPr>
      </w:pPr>
      <w:r w:rsidRPr="00071A2A">
        <w:rPr>
          <w:b/>
          <w:bCs/>
          <w:i/>
          <w:iCs/>
          <w:sz w:val="22"/>
          <w:szCs w:val="22"/>
        </w:rPr>
        <w:t>*………………………………..</w:t>
      </w:r>
      <w:r w:rsidRPr="00071A2A">
        <w:rPr>
          <w:bCs/>
          <w:i/>
          <w:iCs/>
          <w:sz w:val="22"/>
          <w:szCs w:val="22"/>
        </w:rPr>
        <w:t xml:space="preserve"> – </w:t>
      </w:r>
      <w:r w:rsidRPr="00071A2A">
        <w:rPr>
          <w:b/>
          <w:bCs/>
          <w:i/>
          <w:iCs/>
          <w:sz w:val="22"/>
          <w:szCs w:val="22"/>
        </w:rPr>
        <w:t>Dyrektora  Zarządu Dróg Miasta Krakowa</w:t>
      </w:r>
      <w:r w:rsidRPr="00071A2A">
        <w:rPr>
          <w:bCs/>
          <w:i/>
          <w:iCs/>
          <w:sz w:val="22"/>
          <w:szCs w:val="22"/>
        </w:rPr>
        <w:t xml:space="preserve">, działającego na podstawie Pełnomocnictwa Nr ………….Prezydenta Miasta Krakowa z dnia ………r.; </w:t>
      </w:r>
    </w:p>
    <w:p w14:paraId="46B5A99E" w14:textId="77777777" w:rsidR="004F14E7" w:rsidRPr="00071A2A" w:rsidRDefault="004F14E7" w:rsidP="00E6719D">
      <w:pPr>
        <w:tabs>
          <w:tab w:val="left" w:pos="709"/>
        </w:tabs>
        <w:spacing w:line="276" w:lineRule="auto"/>
        <w:jc w:val="both"/>
        <w:rPr>
          <w:bCs/>
          <w:i/>
          <w:iCs/>
          <w:sz w:val="22"/>
          <w:szCs w:val="22"/>
        </w:rPr>
      </w:pPr>
    </w:p>
    <w:p w14:paraId="4238EDBC" w14:textId="77777777" w:rsidR="004F14E7" w:rsidRPr="00071A2A" w:rsidRDefault="004F14E7" w:rsidP="00E6719D">
      <w:pPr>
        <w:tabs>
          <w:tab w:val="left" w:pos="709"/>
        </w:tabs>
        <w:spacing w:line="276" w:lineRule="auto"/>
        <w:jc w:val="both"/>
        <w:rPr>
          <w:bCs/>
          <w:i/>
          <w:iCs/>
          <w:sz w:val="22"/>
          <w:szCs w:val="22"/>
        </w:rPr>
      </w:pPr>
      <w:r w:rsidRPr="00071A2A">
        <w:rPr>
          <w:bCs/>
          <w:i/>
          <w:iCs/>
          <w:sz w:val="22"/>
          <w:szCs w:val="22"/>
        </w:rPr>
        <w:t>lub</w:t>
      </w:r>
    </w:p>
    <w:p w14:paraId="1D052F3F" w14:textId="77777777" w:rsidR="004F14E7" w:rsidRPr="00071A2A" w:rsidRDefault="004F14E7" w:rsidP="00E6719D">
      <w:pPr>
        <w:tabs>
          <w:tab w:val="left" w:pos="709"/>
        </w:tabs>
        <w:spacing w:line="276" w:lineRule="auto"/>
        <w:jc w:val="both"/>
        <w:rPr>
          <w:bCs/>
          <w:i/>
          <w:iCs/>
          <w:sz w:val="22"/>
          <w:szCs w:val="22"/>
        </w:rPr>
      </w:pPr>
      <w:r w:rsidRPr="00071A2A">
        <w:rPr>
          <w:bCs/>
          <w:i/>
          <w:iCs/>
          <w:sz w:val="22"/>
          <w:szCs w:val="22"/>
        </w:rPr>
        <w:t>* ………………………………………… - (działającego na</w:t>
      </w:r>
      <w:r w:rsidRPr="00071A2A">
        <w:rPr>
          <w:b/>
          <w:bCs/>
          <w:i/>
          <w:iCs/>
          <w:sz w:val="22"/>
          <w:szCs w:val="22"/>
        </w:rPr>
        <w:t xml:space="preserve"> </w:t>
      </w:r>
      <w:r w:rsidRPr="00071A2A">
        <w:rPr>
          <w:bCs/>
          <w:i/>
          <w:iCs/>
          <w:sz w:val="22"/>
          <w:szCs w:val="22"/>
        </w:rPr>
        <w:t xml:space="preserve">podstawie pełnomocnictwa nr ………../……… z dnia ………… r. udzielonego przez </w:t>
      </w:r>
      <w:r w:rsidRPr="00071A2A">
        <w:rPr>
          <w:b/>
          <w:bCs/>
          <w:i/>
          <w:iCs/>
          <w:sz w:val="22"/>
          <w:szCs w:val="22"/>
        </w:rPr>
        <w:t xml:space="preserve">Dyrektora Zarządu Dróg Miasta Krakowa) </w:t>
      </w:r>
      <w:r w:rsidRPr="00071A2A">
        <w:rPr>
          <w:bCs/>
          <w:i/>
          <w:iCs/>
          <w:sz w:val="22"/>
          <w:szCs w:val="22"/>
        </w:rPr>
        <w:t>działającego na podstawie Pełnomocnictwa Nr ………../………Prezydenta Miasta Krakowa z dnia …………………………,</w:t>
      </w:r>
    </w:p>
    <w:p w14:paraId="6AF25794" w14:textId="77777777" w:rsidR="004F14E7" w:rsidRPr="00071A2A" w:rsidRDefault="004F14E7" w:rsidP="00E6719D">
      <w:pPr>
        <w:tabs>
          <w:tab w:val="left" w:pos="709"/>
        </w:tabs>
        <w:spacing w:line="276" w:lineRule="auto"/>
        <w:jc w:val="both"/>
        <w:rPr>
          <w:bCs/>
          <w:iCs/>
          <w:sz w:val="22"/>
          <w:szCs w:val="22"/>
        </w:rPr>
      </w:pPr>
    </w:p>
    <w:p w14:paraId="6E16C4D8" w14:textId="77777777" w:rsidR="004F14E7" w:rsidRPr="00071A2A" w:rsidRDefault="004F14E7" w:rsidP="00E6719D">
      <w:pPr>
        <w:tabs>
          <w:tab w:val="left" w:pos="709"/>
        </w:tabs>
        <w:spacing w:line="276" w:lineRule="auto"/>
        <w:jc w:val="both"/>
        <w:rPr>
          <w:b/>
          <w:sz w:val="22"/>
          <w:szCs w:val="22"/>
        </w:rPr>
      </w:pPr>
      <w:r w:rsidRPr="00071A2A">
        <w:rPr>
          <w:sz w:val="22"/>
          <w:szCs w:val="22"/>
        </w:rPr>
        <w:t xml:space="preserve">zwaną dalej </w:t>
      </w:r>
      <w:r w:rsidRPr="00071A2A">
        <w:rPr>
          <w:b/>
          <w:sz w:val="22"/>
          <w:szCs w:val="22"/>
        </w:rPr>
        <w:t xml:space="preserve">Zamawiającym, </w:t>
      </w:r>
    </w:p>
    <w:p w14:paraId="7A8A8AE0" w14:textId="77777777" w:rsidR="004F14E7" w:rsidRPr="00071A2A" w:rsidRDefault="004F14E7" w:rsidP="00E6719D">
      <w:pPr>
        <w:tabs>
          <w:tab w:val="left" w:pos="709"/>
        </w:tabs>
        <w:spacing w:line="276" w:lineRule="auto"/>
        <w:jc w:val="both"/>
        <w:rPr>
          <w:b/>
          <w:sz w:val="22"/>
          <w:szCs w:val="22"/>
        </w:rPr>
      </w:pPr>
    </w:p>
    <w:p w14:paraId="2FFEAFAF" w14:textId="77777777" w:rsidR="004F14E7" w:rsidRPr="00071A2A" w:rsidRDefault="004F14E7" w:rsidP="00E6719D">
      <w:pPr>
        <w:spacing w:line="276" w:lineRule="auto"/>
        <w:jc w:val="both"/>
        <w:rPr>
          <w:sz w:val="22"/>
          <w:szCs w:val="22"/>
        </w:rPr>
      </w:pPr>
      <w:r w:rsidRPr="00071A2A">
        <w:rPr>
          <w:sz w:val="22"/>
          <w:szCs w:val="22"/>
        </w:rPr>
        <w:t>a</w:t>
      </w:r>
    </w:p>
    <w:p w14:paraId="58A68D3C" w14:textId="77777777" w:rsidR="004F14E7" w:rsidRPr="00071A2A" w:rsidRDefault="004F14E7" w:rsidP="00E6719D">
      <w:pPr>
        <w:spacing w:line="276" w:lineRule="auto"/>
        <w:jc w:val="center"/>
        <w:rPr>
          <w:sz w:val="22"/>
          <w:szCs w:val="22"/>
        </w:rPr>
      </w:pPr>
      <w:r w:rsidRPr="00071A2A">
        <w:rPr>
          <w:sz w:val="22"/>
          <w:szCs w:val="22"/>
        </w:rPr>
        <w:t>(</w:t>
      </w:r>
      <w:r w:rsidRPr="00071A2A">
        <w:rPr>
          <w:i/>
          <w:sz w:val="22"/>
          <w:szCs w:val="22"/>
        </w:rPr>
        <w:t>w przypadku spółek prawa handlowego</w:t>
      </w:r>
      <w:r w:rsidRPr="00071A2A">
        <w:rPr>
          <w:sz w:val="22"/>
          <w:szCs w:val="22"/>
        </w:rPr>
        <w:t>)</w:t>
      </w:r>
    </w:p>
    <w:p w14:paraId="08852DA3" w14:textId="77777777" w:rsidR="004F14E7" w:rsidRPr="00071A2A" w:rsidRDefault="004F14E7" w:rsidP="00E6719D">
      <w:pPr>
        <w:spacing w:line="276" w:lineRule="auto"/>
        <w:jc w:val="both"/>
        <w:rPr>
          <w:sz w:val="22"/>
          <w:szCs w:val="22"/>
        </w:rPr>
      </w:pPr>
      <w:r w:rsidRPr="00071A2A">
        <w:rPr>
          <w:sz w:val="22"/>
          <w:szCs w:val="22"/>
        </w:rPr>
        <w:t>.............................................................................................................................................................................</w:t>
      </w:r>
    </w:p>
    <w:p w14:paraId="78347CD6" w14:textId="77777777" w:rsidR="004F14E7" w:rsidRPr="00071A2A" w:rsidRDefault="004F14E7" w:rsidP="00E6719D">
      <w:pPr>
        <w:spacing w:line="276" w:lineRule="auto"/>
        <w:jc w:val="both"/>
        <w:rPr>
          <w:sz w:val="22"/>
          <w:szCs w:val="22"/>
        </w:rPr>
      </w:pPr>
      <w:r w:rsidRPr="00071A2A">
        <w:rPr>
          <w:sz w:val="22"/>
          <w:szCs w:val="22"/>
        </w:rPr>
        <w:t xml:space="preserve"> zarejestrowanym w Sądzie Rejonowym w .............................., Wydział ......... Gospodarczy Krajowego Rejestru Sądowego pod numerem KRS ..............................., kapitał zakładowy w wysokości …………..(</w:t>
      </w:r>
      <w:r w:rsidRPr="00071A2A">
        <w:rPr>
          <w:i/>
          <w:sz w:val="22"/>
          <w:szCs w:val="22"/>
        </w:rPr>
        <w:t>dotyczy spółki</w:t>
      </w:r>
      <w:r w:rsidRPr="00071A2A">
        <w:rPr>
          <w:i/>
          <w:sz w:val="22"/>
          <w:szCs w:val="22"/>
        </w:rPr>
        <w:br/>
        <w:t xml:space="preserve"> z o.o. i spółki akcyjnej</w:t>
      </w:r>
      <w:r w:rsidRPr="00071A2A">
        <w:rPr>
          <w:sz w:val="22"/>
          <w:szCs w:val="22"/>
        </w:rPr>
        <w:t>), opłacony w części/w całości (</w:t>
      </w:r>
      <w:r w:rsidRPr="00071A2A">
        <w:rPr>
          <w:i/>
          <w:sz w:val="22"/>
          <w:szCs w:val="22"/>
        </w:rPr>
        <w:t>dotyczy spółki akcyjnej</w:t>
      </w:r>
      <w:r w:rsidRPr="00071A2A">
        <w:rPr>
          <w:sz w:val="22"/>
          <w:szCs w:val="22"/>
        </w:rPr>
        <w:t>), posiadającym REGON: .............................. i NIP: .............................., reprezentowanym przez:</w:t>
      </w:r>
    </w:p>
    <w:p w14:paraId="10A6078B" w14:textId="77777777" w:rsidR="004F14E7" w:rsidRPr="00071A2A" w:rsidRDefault="004F14E7" w:rsidP="00E6719D">
      <w:pPr>
        <w:tabs>
          <w:tab w:val="left" w:pos="708"/>
          <w:tab w:val="center" w:pos="4536"/>
          <w:tab w:val="right" w:pos="9072"/>
        </w:tabs>
        <w:spacing w:line="276" w:lineRule="auto"/>
        <w:jc w:val="both"/>
        <w:rPr>
          <w:sz w:val="22"/>
          <w:szCs w:val="22"/>
        </w:rPr>
      </w:pPr>
      <w:r w:rsidRPr="00071A2A">
        <w:rPr>
          <w:sz w:val="22"/>
          <w:szCs w:val="22"/>
        </w:rPr>
        <w:t xml:space="preserve">.................................................................. </w:t>
      </w:r>
    </w:p>
    <w:p w14:paraId="4C7C2541" w14:textId="77777777" w:rsidR="004F14E7" w:rsidRPr="00071A2A" w:rsidRDefault="004F14E7" w:rsidP="00E6719D">
      <w:pPr>
        <w:spacing w:line="276" w:lineRule="auto"/>
        <w:jc w:val="both"/>
        <w:rPr>
          <w:sz w:val="22"/>
          <w:szCs w:val="22"/>
        </w:rPr>
      </w:pPr>
    </w:p>
    <w:p w14:paraId="51AE0C93" w14:textId="77777777" w:rsidR="004F14E7" w:rsidRPr="00071A2A" w:rsidRDefault="004F14E7" w:rsidP="00E6719D">
      <w:pPr>
        <w:spacing w:line="276" w:lineRule="auto"/>
        <w:jc w:val="center"/>
        <w:rPr>
          <w:sz w:val="22"/>
          <w:szCs w:val="22"/>
        </w:rPr>
      </w:pPr>
      <w:r w:rsidRPr="00071A2A">
        <w:rPr>
          <w:sz w:val="22"/>
          <w:szCs w:val="22"/>
        </w:rPr>
        <w:t>(</w:t>
      </w:r>
      <w:r w:rsidRPr="00071A2A">
        <w:rPr>
          <w:i/>
          <w:iCs/>
          <w:sz w:val="22"/>
          <w:szCs w:val="22"/>
        </w:rPr>
        <w:t>w przypadku osoby fizycznej prowadzącej działalność gospodarczą</w:t>
      </w:r>
      <w:r w:rsidRPr="00071A2A">
        <w:rPr>
          <w:sz w:val="22"/>
          <w:szCs w:val="22"/>
        </w:rPr>
        <w:t>)</w:t>
      </w:r>
    </w:p>
    <w:p w14:paraId="1D2534B4" w14:textId="77777777" w:rsidR="004F14E7" w:rsidRPr="00071A2A" w:rsidRDefault="004F14E7" w:rsidP="00E6719D">
      <w:pPr>
        <w:spacing w:line="276" w:lineRule="auto"/>
        <w:jc w:val="both"/>
        <w:rPr>
          <w:sz w:val="22"/>
          <w:szCs w:val="22"/>
        </w:rPr>
      </w:pPr>
      <w:r w:rsidRPr="00071A2A">
        <w:rPr>
          <w:sz w:val="22"/>
          <w:szCs w:val="22"/>
        </w:rPr>
        <w:t>……………………………… prowadzącym działalność gospodarczą pod nazwą …………………………… na podstawie wpisu  do Centralnej Ewidencji i Informacji o Działalności Gospodarczej, zamieszkałym………..…………………..……………………. legitymującym się dowodem osobistym (seria i numer)....................................................., posiadającym REGON: .............................. i NIP: .............................., PESEL ……………………….</w:t>
      </w:r>
    </w:p>
    <w:p w14:paraId="376393F0" w14:textId="77777777" w:rsidR="004F14E7" w:rsidRPr="00071A2A" w:rsidRDefault="004F14E7" w:rsidP="00E6719D">
      <w:pPr>
        <w:spacing w:line="276" w:lineRule="auto"/>
        <w:jc w:val="both"/>
        <w:rPr>
          <w:i/>
          <w:iCs/>
          <w:sz w:val="22"/>
          <w:szCs w:val="22"/>
        </w:rPr>
      </w:pPr>
    </w:p>
    <w:p w14:paraId="022F4106" w14:textId="77777777" w:rsidR="004F14E7" w:rsidRPr="00071A2A" w:rsidRDefault="004F14E7" w:rsidP="00E6719D">
      <w:pPr>
        <w:spacing w:line="276" w:lineRule="auto"/>
        <w:jc w:val="center"/>
        <w:rPr>
          <w:i/>
          <w:iCs/>
          <w:sz w:val="22"/>
          <w:szCs w:val="22"/>
        </w:rPr>
      </w:pPr>
      <w:r w:rsidRPr="00071A2A">
        <w:rPr>
          <w:i/>
          <w:iCs/>
          <w:sz w:val="22"/>
          <w:szCs w:val="22"/>
        </w:rPr>
        <w:t>(w przypadku spółki cywilnej )</w:t>
      </w:r>
    </w:p>
    <w:p w14:paraId="69DE26B2" w14:textId="47006B25" w:rsidR="004F14E7" w:rsidRPr="00071A2A" w:rsidRDefault="004F14E7" w:rsidP="00E6719D">
      <w:pPr>
        <w:spacing w:line="276" w:lineRule="auto"/>
        <w:jc w:val="both"/>
        <w:rPr>
          <w:sz w:val="22"/>
          <w:szCs w:val="22"/>
        </w:rPr>
      </w:pPr>
      <w:r w:rsidRPr="00071A2A">
        <w:rPr>
          <w:sz w:val="22"/>
          <w:szCs w:val="22"/>
        </w:rPr>
        <w:t xml:space="preserve">1. ………………………….... prowadzącym działalność gospodarczą pod nazwą …………………………zamieszkałym ……………………………………………………….,  PESEL.............................................. </w:t>
      </w:r>
    </w:p>
    <w:p w14:paraId="0A7F5841" w14:textId="77777777" w:rsidR="004F14E7" w:rsidRPr="00071A2A" w:rsidRDefault="004F14E7" w:rsidP="00E6719D">
      <w:pPr>
        <w:spacing w:line="276" w:lineRule="auto"/>
        <w:jc w:val="both"/>
        <w:rPr>
          <w:sz w:val="22"/>
          <w:szCs w:val="22"/>
        </w:rPr>
      </w:pPr>
      <w:r w:rsidRPr="00071A2A">
        <w:rPr>
          <w:sz w:val="22"/>
          <w:szCs w:val="22"/>
        </w:rPr>
        <w:t>wpisanym do Centralnej Ewidencji i Informacji o Działalności Gospodarczej</w:t>
      </w:r>
      <w:r w:rsidRPr="00071A2A">
        <w:rPr>
          <w:strike/>
          <w:sz w:val="22"/>
          <w:szCs w:val="22"/>
        </w:rPr>
        <w:t>,</w:t>
      </w:r>
    </w:p>
    <w:p w14:paraId="52697B12" w14:textId="761B3571" w:rsidR="004F14E7" w:rsidRPr="00071A2A" w:rsidRDefault="004F14E7" w:rsidP="00E6719D">
      <w:pPr>
        <w:spacing w:line="276" w:lineRule="auto"/>
        <w:jc w:val="both"/>
        <w:rPr>
          <w:sz w:val="22"/>
          <w:szCs w:val="22"/>
        </w:rPr>
      </w:pPr>
      <w:r w:rsidRPr="00071A2A">
        <w:rPr>
          <w:sz w:val="22"/>
          <w:szCs w:val="22"/>
        </w:rPr>
        <w:t>2. ……………………………. prowadzącym działalność gospodarczą pod nazwą …………………………… zamieszkałym …………….……………….………………………… ( seria i numer)............................................. PESEL...................................................................................................</w:t>
      </w:r>
    </w:p>
    <w:p w14:paraId="33A349FD" w14:textId="77777777" w:rsidR="004F14E7" w:rsidRPr="00071A2A" w:rsidRDefault="004F14E7" w:rsidP="00E6719D">
      <w:pPr>
        <w:spacing w:line="276" w:lineRule="auto"/>
        <w:jc w:val="both"/>
        <w:rPr>
          <w:sz w:val="22"/>
          <w:szCs w:val="22"/>
        </w:rPr>
      </w:pPr>
      <w:r w:rsidRPr="00071A2A">
        <w:rPr>
          <w:sz w:val="22"/>
          <w:szCs w:val="22"/>
        </w:rPr>
        <w:t xml:space="preserve">wpisanym do Centralnej Ewidencji i Informacji o Działalności Gospodarczej </w:t>
      </w:r>
    </w:p>
    <w:p w14:paraId="1A5A50B2" w14:textId="77777777" w:rsidR="004F14E7" w:rsidRPr="00071A2A" w:rsidRDefault="004F14E7" w:rsidP="00E6719D">
      <w:pPr>
        <w:spacing w:line="276" w:lineRule="auto"/>
        <w:jc w:val="both"/>
        <w:rPr>
          <w:sz w:val="22"/>
          <w:szCs w:val="22"/>
        </w:rPr>
      </w:pPr>
      <w:r w:rsidRPr="00071A2A">
        <w:rPr>
          <w:sz w:val="22"/>
          <w:szCs w:val="22"/>
        </w:rPr>
        <w:lastRenderedPageBreak/>
        <w:t xml:space="preserve">prowadzącymi działalność gospodarczą w formie spółki cywilnej pod nazwą ……………….……………………. posiadającym REGON……………………………… i NIP……………………………………………………….  pod adresem: ……………………… …………………………………… adres do doręczeń ( </w:t>
      </w:r>
      <w:r w:rsidRPr="00071A2A">
        <w:rPr>
          <w:i/>
          <w:sz w:val="22"/>
          <w:szCs w:val="22"/>
        </w:rPr>
        <w:t>jeżeli jest inny niż adres prowadzenia działalności zgłoszony w CEIDG</w:t>
      </w:r>
      <w:r w:rsidRPr="00071A2A">
        <w:rPr>
          <w:sz w:val="22"/>
          <w:szCs w:val="22"/>
        </w:rPr>
        <w:t>) …………………………………..</w:t>
      </w:r>
    </w:p>
    <w:p w14:paraId="15D671B7" w14:textId="77777777" w:rsidR="004F14E7" w:rsidRPr="00071A2A" w:rsidRDefault="004F14E7" w:rsidP="00E6719D">
      <w:pPr>
        <w:spacing w:line="276" w:lineRule="auto"/>
        <w:jc w:val="both"/>
        <w:rPr>
          <w:sz w:val="22"/>
          <w:szCs w:val="22"/>
        </w:rPr>
      </w:pPr>
      <w:r w:rsidRPr="00071A2A">
        <w:rPr>
          <w:sz w:val="22"/>
          <w:szCs w:val="22"/>
        </w:rPr>
        <w:t xml:space="preserve"> </w:t>
      </w:r>
    </w:p>
    <w:p w14:paraId="5ED54408" w14:textId="77777777" w:rsidR="004F14E7" w:rsidRPr="00071A2A" w:rsidRDefault="004F14E7" w:rsidP="00E6719D">
      <w:pPr>
        <w:spacing w:line="276" w:lineRule="auto"/>
        <w:jc w:val="center"/>
        <w:rPr>
          <w:i/>
          <w:sz w:val="22"/>
          <w:szCs w:val="22"/>
        </w:rPr>
      </w:pPr>
      <w:r w:rsidRPr="00071A2A">
        <w:rPr>
          <w:i/>
          <w:sz w:val="22"/>
          <w:szCs w:val="22"/>
        </w:rPr>
        <w:t>(w przypadku wykonawców wspólnie ubiegających się o udzielenie zamówienia, na przykład w ramach konsorcjum)</w:t>
      </w:r>
    </w:p>
    <w:p w14:paraId="369FDCD8" w14:textId="77777777" w:rsidR="004F14E7" w:rsidRPr="00071A2A" w:rsidRDefault="004F14E7" w:rsidP="00E6719D">
      <w:pPr>
        <w:spacing w:line="276" w:lineRule="auto"/>
        <w:jc w:val="center"/>
        <w:rPr>
          <w:i/>
          <w:sz w:val="22"/>
          <w:szCs w:val="22"/>
        </w:rPr>
      </w:pPr>
      <w:r w:rsidRPr="00071A2A">
        <w:rPr>
          <w:i/>
          <w:sz w:val="22"/>
          <w:szCs w:val="22"/>
        </w:rPr>
        <w:t>(w przypadku spółki prawa handlowego)</w:t>
      </w:r>
    </w:p>
    <w:p w14:paraId="2DE82090" w14:textId="77777777" w:rsidR="004F14E7" w:rsidRPr="00071A2A" w:rsidRDefault="004F14E7" w:rsidP="00E6719D">
      <w:pPr>
        <w:spacing w:line="276" w:lineRule="auto"/>
        <w:jc w:val="both"/>
        <w:rPr>
          <w:sz w:val="22"/>
          <w:szCs w:val="22"/>
        </w:rPr>
      </w:pPr>
      <w:r w:rsidRPr="00071A2A">
        <w:rPr>
          <w:sz w:val="22"/>
          <w:szCs w:val="22"/>
        </w:rPr>
        <w:t xml:space="preserve">1..................................................................................................................................................... zarejestrowanym w Sądzie Rejonowym w .............................., Wydział .................. Gospodarczy Krajowego Rejestru Sądowego pod numerem KRS ..............................., kapitał zakładowy w wysokości ……………….. </w:t>
      </w:r>
      <w:r w:rsidRPr="00071A2A">
        <w:rPr>
          <w:i/>
          <w:sz w:val="22"/>
          <w:szCs w:val="22"/>
        </w:rPr>
        <w:t>(dotyczy spółki z o.o. i spółki akcyjnej)</w:t>
      </w:r>
      <w:r w:rsidRPr="00071A2A">
        <w:rPr>
          <w:sz w:val="22"/>
          <w:szCs w:val="22"/>
        </w:rPr>
        <w:t xml:space="preserve">, opłacony w całości/w części </w:t>
      </w:r>
      <w:r w:rsidRPr="00071A2A">
        <w:rPr>
          <w:i/>
          <w:sz w:val="22"/>
          <w:szCs w:val="22"/>
        </w:rPr>
        <w:t>(dotyczy spółki akcyjnej)</w:t>
      </w:r>
      <w:r w:rsidRPr="00071A2A">
        <w:rPr>
          <w:sz w:val="22"/>
          <w:szCs w:val="22"/>
        </w:rPr>
        <w:t>, posiadającym REGON: .............................. i NIP: .............................., reprezentowanym   przez:</w:t>
      </w:r>
    </w:p>
    <w:p w14:paraId="3D3602D6" w14:textId="77777777" w:rsidR="004F14E7" w:rsidRPr="00071A2A" w:rsidRDefault="004F14E7" w:rsidP="00E6719D">
      <w:pPr>
        <w:spacing w:line="276" w:lineRule="auto"/>
        <w:jc w:val="both"/>
        <w:rPr>
          <w:sz w:val="22"/>
          <w:szCs w:val="22"/>
        </w:rPr>
      </w:pPr>
      <w:r w:rsidRPr="00071A2A">
        <w:rPr>
          <w:sz w:val="22"/>
          <w:szCs w:val="22"/>
        </w:rPr>
        <w:t xml:space="preserve">................................................................. </w:t>
      </w:r>
    </w:p>
    <w:p w14:paraId="5C17B35E" w14:textId="77777777" w:rsidR="004F14E7" w:rsidRPr="00071A2A" w:rsidRDefault="004F14E7" w:rsidP="00E6719D">
      <w:pPr>
        <w:spacing w:line="276" w:lineRule="auto"/>
        <w:jc w:val="both"/>
        <w:rPr>
          <w:i/>
          <w:sz w:val="22"/>
          <w:szCs w:val="22"/>
        </w:rPr>
      </w:pPr>
      <w:r w:rsidRPr="00071A2A">
        <w:rPr>
          <w:sz w:val="22"/>
          <w:szCs w:val="22"/>
        </w:rPr>
        <w:t xml:space="preserve">lub </w:t>
      </w:r>
      <w:r w:rsidRPr="00071A2A">
        <w:rPr>
          <w:i/>
          <w:sz w:val="22"/>
          <w:szCs w:val="22"/>
        </w:rPr>
        <w:t xml:space="preserve"> </w:t>
      </w:r>
    </w:p>
    <w:p w14:paraId="1448FF02" w14:textId="77777777" w:rsidR="004F14E7" w:rsidRPr="00071A2A" w:rsidRDefault="004F14E7" w:rsidP="00E6719D">
      <w:pPr>
        <w:spacing w:line="276" w:lineRule="auto"/>
        <w:jc w:val="center"/>
        <w:rPr>
          <w:i/>
          <w:sz w:val="22"/>
          <w:szCs w:val="22"/>
        </w:rPr>
      </w:pPr>
      <w:r w:rsidRPr="00071A2A">
        <w:rPr>
          <w:i/>
          <w:sz w:val="22"/>
          <w:szCs w:val="22"/>
        </w:rPr>
        <w:t>(w przypadku osoby fizycznej prowadzącej działalność gospodarczą)</w:t>
      </w:r>
    </w:p>
    <w:p w14:paraId="4F6BABBE" w14:textId="0CDE2970" w:rsidR="004F14E7" w:rsidRPr="00071A2A" w:rsidRDefault="004F14E7" w:rsidP="00E6719D">
      <w:pPr>
        <w:spacing w:line="276" w:lineRule="auto"/>
        <w:jc w:val="both"/>
        <w:rPr>
          <w:sz w:val="22"/>
          <w:szCs w:val="22"/>
        </w:rPr>
      </w:pPr>
      <w:r w:rsidRPr="00071A2A">
        <w:rPr>
          <w:sz w:val="22"/>
          <w:szCs w:val="22"/>
        </w:rPr>
        <w:t>2.</w:t>
      </w:r>
      <w:r w:rsidRPr="00071A2A">
        <w:rPr>
          <w:sz w:val="22"/>
          <w:szCs w:val="22"/>
        </w:rPr>
        <w:tab/>
        <w:t>………… ……………………, prowadzącym działalność gospodarczą pod nazwą …………………………. zam.  ………… ………..……… ……………. wpisanym do Centralnej Ewidencji i Informacji o Działalności Gospodarczej, posiadającym REGON: .............................. i NIP: .............................., PESEL ……………………….</w:t>
      </w:r>
    </w:p>
    <w:p w14:paraId="70A884D1" w14:textId="77777777" w:rsidR="004F14E7" w:rsidRPr="00071A2A" w:rsidRDefault="004F14E7" w:rsidP="00E6719D">
      <w:pPr>
        <w:spacing w:line="276" w:lineRule="auto"/>
        <w:jc w:val="both"/>
        <w:rPr>
          <w:sz w:val="22"/>
          <w:szCs w:val="22"/>
        </w:rPr>
      </w:pPr>
    </w:p>
    <w:p w14:paraId="0BFC3C3E" w14:textId="77777777" w:rsidR="004F14E7" w:rsidRPr="00071A2A" w:rsidRDefault="004F14E7" w:rsidP="00E6719D">
      <w:pPr>
        <w:spacing w:line="276" w:lineRule="auto"/>
        <w:jc w:val="both"/>
        <w:rPr>
          <w:sz w:val="22"/>
          <w:szCs w:val="22"/>
        </w:rPr>
      </w:pPr>
      <w:r w:rsidRPr="00071A2A">
        <w:rPr>
          <w:sz w:val="22"/>
          <w:szCs w:val="22"/>
        </w:rPr>
        <w:t>reprezentowanymi przez pełnomocnika upoważnionego do reprezentowania ich w postępowaniu o udzielenie zamówienia i zawarcia umowy w sprawie zamówienia publicznego, na podstawie pełnomocnictwa nr …. z dnia:</w:t>
      </w:r>
    </w:p>
    <w:p w14:paraId="669FC2CE" w14:textId="77777777" w:rsidR="004F14E7" w:rsidRPr="00071A2A" w:rsidRDefault="004F14E7" w:rsidP="00E6719D">
      <w:pPr>
        <w:spacing w:line="276" w:lineRule="auto"/>
        <w:jc w:val="both"/>
        <w:rPr>
          <w:sz w:val="22"/>
          <w:szCs w:val="22"/>
        </w:rPr>
      </w:pPr>
      <w:r w:rsidRPr="00071A2A">
        <w:rPr>
          <w:sz w:val="22"/>
          <w:szCs w:val="22"/>
        </w:rPr>
        <w:t>…………………………………………………………..………. (Lider Konsorcjum), reprezentowanego przez:</w:t>
      </w:r>
    </w:p>
    <w:p w14:paraId="1A014017" w14:textId="77777777" w:rsidR="004F14E7" w:rsidRPr="00071A2A" w:rsidRDefault="004F14E7" w:rsidP="00E6719D">
      <w:pPr>
        <w:spacing w:line="276" w:lineRule="auto"/>
        <w:jc w:val="both"/>
        <w:rPr>
          <w:sz w:val="22"/>
          <w:szCs w:val="22"/>
        </w:rPr>
      </w:pPr>
      <w:r w:rsidRPr="00071A2A">
        <w:rPr>
          <w:sz w:val="22"/>
          <w:szCs w:val="22"/>
        </w:rPr>
        <w:t>1)</w:t>
      </w:r>
      <w:r w:rsidRPr="00071A2A">
        <w:rPr>
          <w:sz w:val="22"/>
          <w:szCs w:val="22"/>
        </w:rPr>
        <w:tab/>
        <w:t>……………………………………………….</w:t>
      </w:r>
    </w:p>
    <w:p w14:paraId="3D04715F" w14:textId="77777777" w:rsidR="004F14E7" w:rsidRPr="00071A2A" w:rsidRDefault="004F14E7" w:rsidP="00E6719D">
      <w:pPr>
        <w:spacing w:line="276" w:lineRule="auto"/>
        <w:jc w:val="both"/>
        <w:rPr>
          <w:sz w:val="22"/>
          <w:szCs w:val="22"/>
        </w:rPr>
      </w:pPr>
      <w:r w:rsidRPr="00071A2A">
        <w:rPr>
          <w:sz w:val="22"/>
          <w:szCs w:val="22"/>
        </w:rPr>
        <w:t>2)</w:t>
      </w:r>
      <w:r w:rsidRPr="00071A2A">
        <w:rPr>
          <w:sz w:val="22"/>
          <w:szCs w:val="22"/>
        </w:rPr>
        <w:tab/>
        <w:t>……………………………………………….</w:t>
      </w:r>
    </w:p>
    <w:p w14:paraId="6E7E1A22" w14:textId="77777777" w:rsidR="004F14E7" w:rsidRPr="00071A2A" w:rsidRDefault="004F14E7" w:rsidP="00E6719D">
      <w:pPr>
        <w:spacing w:line="276" w:lineRule="auto"/>
        <w:jc w:val="both"/>
        <w:rPr>
          <w:b/>
          <w:bCs/>
          <w:sz w:val="22"/>
          <w:szCs w:val="22"/>
        </w:rPr>
      </w:pPr>
      <w:r w:rsidRPr="00071A2A">
        <w:rPr>
          <w:sz w:val="22"/>
          <w:szCs w:val="22"/>
        </w:rPr>
        <w:t xml:space="preserve">zwanym dalej </w:t>
      </w:r>
      <w:r w:rsidRPr="00071A2A">
        <w:rPr>
          <w:b/>
          <w:bCs/>
          <w:sz w:val="22"/>
          <w:szCs w:val="22"/>
        </w:rPr>
        <w:t>Wykonawcą.</w:t>
      </w:r>
    </w:p>
    <w:p w14:paraId="76BD7545" w14:textId="77777777" w:rsidR="004F14E7" w:rsidRPr="00071A2A" w:rsidRDefault="004F14E7" w:rsidP="00E6719D">
      <w:pPr>
        <w:pStyle w:val="Bezodstpw"/>
        <w:spacing w:line="276" w:lineRule="auto"/>
        <w:jc w:val="both"/>
        <w:rPr>
          <w:rFonts w:ascii="Times New Roman" w:hAnsi="Times New Roman"/>
          <w:iCs/>
          <w:color w:val="auto"/>
          <w:sz w:val="22"/>
        </w:rPr>
      </w:pPr>
    </w:p>
    <w:p w14:paraId="5D48E00F" w14:textId="77777777" w:rsidR="004F14E7" w:rsidRPr="00071A2A" w:rsidRDefault="004F14E7" w:rsidP="00E6719D">
      <w:pPr>
        <w:pStyle w:val="Tekstpodstawowy2"/>
        <w:spacing w:after="0" w:line="276" w:lineRule="auto"/>
        <w:rPr>
          <w:sz w:val="22"/>
          <w:szCs w:val="22"/>
        </w:rPr>
      </w:pPr>
    </w:p>
    <w:p w14:paraId="43713BF8" w14:textId="0BA1E739" w:rsidR="00E62EFE" w:rsidRDefault="00726F9C" w:rsidP="00E6719D">
      <w:pPr>
        <w:spacing w:line="276" w:lineRule="auto"/>
        <w:jc w:val="center"/>
        <w:rPr>
          <w:i/>
          <w:sz w:val="22"/>
          <w:szCs w:val="22"/>
        </w:rPr>
      </w:pPr>
      <w:r w:rsidRPr="00726F9C">
        <w:rPr>
          <w:i/>
          <w:sz w:val="22"/>
          <w:szCs w:val="22"/>
        </w:rPr>
        <w:t xml:space="preserve">Z uwagi na wartość umowy nieprzekraczającą 170 000,00 złotych, zgodnie z art. 2 ust. 1 pkt 1) ustawy z dnia 11 września 2019r. Prawo zamówień publicznych (tekst jednolity: Dziennik Ustaw z 2024r. poz. 1320 z </w:t>
      </w:r>
      <w:proofErr w:type="spellStart"/>
      <w:r w:rsidRPr="00726F9C">
        <w:rPr>
          <w:i/>
          <w:sz w:val="22"/>
          <w:szCs w:val="22"/>
        </w:rPr>
        <w:t>późn</w:t>
      </w:r>
      <w:proofErr w:type="spellEnd"/>
      <w:r w:rsidRPr="00726F9C">
        <w:rPr>
          <w:i/>
          <w:sz w:val="22"/>
          <w:szCs w:val="22"/>
        </w:rPr>
        <w:t>. zm.), nie stosuje się przepisów tej ustawy. Strony zawierają umowę następującej treści</w:t>
      </w:r>
    </w:p>
    <w:p w14:paraId="620DC94E" w14:textId="77777777" w:rsidR="00726F9C" w:rsidRPr="00071A2A" w:rsidRDefault="00726F9C" w:rsidP="00E6719D">
      <w:pPr>
        <w:spacing w:line="276" w:lineRule="auto"/>
        <w:jc w:val="center"/>
        <w:rPr>
          <w:b/>
          <w:sz w:val="22"/>
          <w:szCs w:val="22"/>
        </w:rPr>
      </w:pPr>
    </w:p>
    <w:p w14:paraId="2FEAB4CE" w14:textId="670845F8" w:rsidR="002654D2" w:rsidRPr="00071A2A" w:rsidRDefault="002654D2" w:rsidP="00E6719D">
      <w:pPr>
        <w:spacing w:line="276" w:lineRule="auto"/>
        <w:jc w:val="center"/>
        <w:rPr>
          <w:sz w:val="22"/>
          <w:szCs w:val="22"/>
        </w:rPr>
      </w:pPr>
      <w:r w:rsidRPr="00071A2A">
        <w:rPr>
          <w:b/>
          <w:sz w:val="22"/>
          <w:szCs w:val="22"/>
        </w:rPr>
        <w:t>§ 1</w:t>
      </w:r>
    </w:p>
    <w:p w14:paraId="5A270C1D" w14:textId="77777777" w:rsidR="002654D2" w:rsidRPr="00071A2A" w:rsidRDefault="002654D2" w:rsidP="00E6719D">
      <w:pPr>
        <w:spacing w:line="276" w:lineRule="auto"/>
        <w:jc w:val="center"/>
        <w:rPr>
          <w:sz w:val="22"/>
          <w:szCs w:val="22"/>
        </w:rPr>
      </w:pPr>
      <w:r w:rsidRPr="00071A2A">
        <w:rPr>
          <w:b/>
          <w:sz w:val="22"/>
          <w:szCs w:val="22"/>
        </w:rPr>
        <w:t>Przedmiot umowy</w:t>
      </w:r>
    </w:p>
    <w:p w14:paraId="729ED4DA" w14:textId="1FF12787" w:rsidR="00726F9C" w:rsidRPr="00726F9C" w:rsidRDefault="00726F9C" w:rsidP="00F200B5">
      <w:pPr>
        <w:pStyle w:val="Nagwek"/>
        <w:numPr>
          <w:ilvl w:val="0"/>
          <w:numId w:val="67"/>
        </w:numPr>
      </w:pPr>
      <w:r>
        <w:rPr>
          <w:szCs w:val="24"/>
          <w:lang w:eastAsia="pl-PL"/>
        </w:rPr>
        <w:t xml:space="preserve">Zamawiający zleca a Wykonawca zobowiązuje się, zgodnie z przedstawioną przez niego ofertą, sporządzoną na podstawie materiałów otrzymanych od Zamawiającego i wynikiem przeprowadzonego postępowania, do wykonania zadania </w:t>
      </w:r>
      <w:proofErr w:type="spellStart"/>
      <w:r>
        <w:rPr>
          <w:szCs w:val="24"/>
          <w:lang w:eastAsia="pl-PL"/>
        </w:rPr>
        <w:t>pn</w:t>
      </w:r>
      <w:proofErr w:type="spellEnd"/>
      <w:r>
        <w:rPr>
          <w:szCs w:val="24"/>
          <w:lang w:eastAsia="pl-PL"/>
        </w:rPr>
        <w:t>:</w:t>
      </w:r>
      <w:r>
        <w:rPr>
          <w:color w:val="000000"/>
          <w:kern w:val="2"/>
          <w:szCs w:val="24"/>
          <w:lang w:eastAsia="pl-PL"/>
        </w:rPr>
        <w:t xml:space="preserve">. </w:t>
      </w:r>
      <w:r w:rsidR="00F200B5" w:rsidRPr="007D27B7">
        <w:rPr>
          <w:b/>
        </w:rPr>
        <w:t xml:space="preserve">Opracowanie dokumentacji projektowej dla </w:t>
      </w:r>
      <w:r w:rsidR="00F200B5">
        <w:rPr>
          <w:b/>
        </w:rPr>
        <w:t>budowy oświetlenia przejść dla pieszych w dz. VI – „Bezpieczne przejścia dla pieszych” – BO.D6.13.25</w:t>
      </w:r>
      <w:r>
        <w:rPr>
          <w:color w:val="000000"/>
          <w:szCs w:val="24"/>
          <w:lang w:eastAsia="pl-PL"/>
        </w:rPr>
        <w:t xml:space="preserve"> zwanego dalej</w:t>
      </w:r>
      <w:r>
        <w:rPr>
          <w:b/>
          <w:color w:val="000000"/>
          <w:szCs w:val="24"/>
          <w:lang w:eastAsia="pl-PL"/>
        </w:rPr>
        <w:t xml:space="preserve"> - </w:t>
      </w:r>
      <w:r>
        <w:rPr>
          <w:color w:val="000000"/>
          <w:szCs w:val="24"/>
          <w:lang w:eastAsia="pl-PL"/>
        </w:rPr>
        <w:t>„Przedmiotem Umowy”.</w:t>
      </w:r>
    </w:p>
    <w:p w14:paraId="0D0DB62C" w14:textId="31079712" w:rsidR="002654D2" w:rsidRPr="00071A2A" w:rsidRDefault="00E13EEC" w:rsidP="00A62FB3">
      <w:pPr>
        <w:pStyle w:val="Tekstpodstawowy2"/>
        <w:widowControl w:val="0"/>
        <w:numPr>
          <w:ilvl w:val="0"/>
          <w:numId w:val="67"/>
        </w:numPr>
        <w:tabs>
          <w:tab w:val="left" w:pos="0"/>
        </w:tabs>
        <w:suppressAutoHyphens w:val="0"/>
        <w:spacing w:after="0" w:line="276" w:lineRule="auto"/>
        <w:ind w:right="70"/>
        <w:jc w:val="both"/>
        <w:rPr>
          <w:sz w:val="22"/>
          <w:szCs w:val="22"/>
        </w:rPr>
      </w:pPr>
      <w:r w:rsidRPr="00A62FB3">
        <w:rPr>
          <w:sz w:val="22"/>
          <w:szCs w:val="22"/>
          <w:lang w:eastAsia="pl-PL"/>
        </w:rPr>
        <w:t xml:space="preserve">W ramach realizacji Przedmiotu umowy Wykonawca zobowiązany jest </w:t>
      </w:r>
      <w:r w:rsidR="007D27B7" w:rsidRPr="00A62FB3">
        <w:rPr>
          <w:sz w:val="22"/>
          <w:szCs w:val="22"/>
          <w:lang w:eastAsia="pl-PL"/>
        </w:rPr>
        <w:t xml:space="preserve">do wykonania Dokumentacji projektowej i wydania jej Zamawiającemu wraz z dostarczeniem </w:t>
      </w:r>
      <w:r w:rsidR="007D27B7" w:rsidRPr="00A62FB3">
        <w:rPr>
          <w:b/>
          <w:sz w:val="22"/>
          <w:szCs w:val="22"/>
          <w:lang w:eastAsia="pl-PL"/>
        </w:rPr>
        <w:t>ostatecznej decyzji o udzieleniu pozwolenia na budowę lub zaświadczenia o braku sprzeciwu wobec zgłoszenia zamiaru wykonywania robót budowlanych</w:t>
      </w:r>
      <w:r w:rsidR="007D27B7" w:rsidRPr="00A62FB3">
        <w:rPr>
          <w:sz w:val="22"/>
          <w:szCs w:val="22"/>
          <w:lang w:eastAsia="pl-PL"/>
        </w:rPr>
        <w:t xml:space="preserve">, a także innych decyzji </w:t>
      </w:r>
      <w:r w:rsidR="007D27B7" w:rsidRPr="00A62FB3">
        <w:rPr>
          <w:sz w:val="22"/>
          <w:szCs w:val="22"/>
          <w:lang w:eastAsia="pl-PL"/>
        </w:rPr>
        <w:lastRenderedPageBreak/>
        <w:t xml:space="preserve">administracyjnych, opinii i uzgodnień niezbędnych do wykonywania robót budowlanych. </w:t>
      </w:r>
      <w:r w:rsidR="002654D2" w:rsidRPr="00071A2A">
        <w:rPr>
          <w:rFonts w:eastAsia="Calibri"/>
          <w:kern w:val="0"/>
          <w:sz w:val="22"/>
          <w:szCs w:val="22"/>
        </w:rPr>
        <w:t xml:space="preserve">Przedmiot umowy został szczegółowo określony w </w:t>
      </w:r>
      <w:r w:rsidR="002654D2" w:rsidRPr="00071A2A">
        <w:rPr>
          <w:rFonts w:eastAsia="Calibri"/>
          <w:b/>
          <w:kern w:val="0"/>
          <w:sz w:val="22"/>
          <w:szCs w:val="22"/>
          <w:lang w:eastAsia="en-US"/>
        </w:rPr>
        <w:t>Załączniku nr 1</w:t>
      </w:r>
      <w:r w:rsidR="002654D2" w:rsidRPr="00071A2A">
        <w:rPr>
          <w:rFonts w:eastAsia="Calibri"/>
          <w:kern w:val="0"/>
          <w:sz w:val="22"/>
          <w:szCs w:val="22"/>
        </w:rPr>
        <w:t xml:space="preserve"> do niniejszej umowy – </w:t>
      </w:r>
      <w:r w:rsidR="002654D2" w:rsidRPr="00071A2A">
        <w:rPr>
          <w:rFonts w:eastAsia="Calibri"/>
          <w:b/>
          <w:kern w:val="0"/>
          <w:sz w:val="22"/>
          <w:szCs w:val="22"/>
          <w:lang w:eastAsia="en-US"/>
        </w:rPr>
        <w:t>Zakresie rzeczowym</w:t>
      </w:r>
      <w:r w:rsidR="002654D2" w:rsidRPr="00071A2A">
        <w:rPr>
          <w:rFonts w:eastAsia="Calibri"/>
          <w:kern w:val="0"/>
          <w:sz w:val="22"/>
          <w:szCs w:val="22"/>
        </w:rPr>
        <w:t>, stanowiącym jej integralną część.</w:t>
      </w:r>
    </w:p>
    <w:p w14:paraId="62126663" w14:textId="12B9CC15" w:rsidR="002654D2" w:rsidRPr="00A62FB3" w:rsidRDefault="002654D2" w:rsidP="00A62FB3">
      <w:pPr>
        <w:pStyle w:val="Akapitzlist"/>
        <w:numPr>
          <w:ilvl w:val="0"/>
          <w:numId w:val="67"/>
        </w:numPr>
        <w:spacing w:line="276" w:lineRule="auto"/>
        <w:ind w:right="-142"/>
        <w:jc w:val="both"/>
        <w:rPr>
          <w:sz w:val="22"/>
          <w:szCs w:val="22"/>
        </w:rPr>
      </w:pPr>
      <w:r w:rsidRPr="00A62FB3">
        <w:rPr>
          <w:rFonts w:eastAsia="Calibri"/>
          <w:kern w:val="0"/>
          <w:sz w:val="22"/>
          <w:szCs w:val="22"/>
        </w:rPr>
        <w:t>Wykonawca oświadcza, iż:</w:t>
      </w:r>
    </w:p>
    <w:p w14:paraId="76EECAD7" w14:textId="77777777" w:rsidR="002654D2" w:rsidRPr="00071A2A" w:rsidRDefault="002654D2" w:rsidP="00E70D10">
      <w:pPr>
        <w:numPr>
          <w:ilvl w:val="0"/>
          <w:numId w:val="8"/>
        </w:numPr>
        <w:spacing w:line="276" w:lineRule="auto"/>
        <w:jc w:val="both"/>
        <w:rPr>
          <w:sz w:val="22"/>
          <w:szCs w:val="22"/>
        </w:rPr>
      </w:pPr>
      <w:r w:rsidRPr="00071A2A">
        <w:rPr>
          <w:sz w:val="22"/>
          <w:szCs w:val="22"/>
        </w:rPr>
        <w:t xml:space="preserve">na podstawie dokumentów otrzymanych od Zamawiającego posiadł znajomość ogólnych i szczególnych warunków związanych z obszarem objętym </w:t>
      </w:r>
      <w:r w:rsidR="007F6E57" w:rsidRPr="00071A2A">
        <w:rPr>
          <w:sz w:val="22"/>
          <w:szCs w:val="22"/>
        </w:rPr>
        <w:t>opracowaniem projektowym</w:t>
      </w:r>
      <w:r w:rsidRPr="00071A2A">
        <w:rPr>
          <w:sz w:val="22"/>
          <w:szCs w:val="22"/>
        </w:rPr>
        <w:t xml:space="preserve"> i trudnościami jakie mogą wynikać z charakterystyki tego terenu;</w:t>
      </w:r>
    </w:p>
    <w:p w14:paraId="41E88301" w14:textId="77777777" w:rsidR="002654D2" w:rsidRPr="00071A2A" w:rsidRDefault="002654D2" w:rsidP="00E70D10">
      <w:pPr>
        <w:numPr>
          <w:ilvl w:val="0"/>
          <w:numId w:val="8"/>
        </w:numPr>
        <w:spacing w:line="276" w:lineRule="auto"/>
        <w:jc w:val="both"/>
        <w:rPr>
          <w:sz w:val="22"/>
          <w:szCs w:val="22"/>
        </w:rPr>
      </w:pPr>
      <w:r w:rsidRPr="00071A2A">
        <w:rPr>
          <w:sz w:val="22"/>
          <w:szCs w:val="22"/>
        </w:rPr>
        <w:t>szczegółowo zapoznał się z wymaganiami Zamawiającego, które uwzględnił w swojej ofercie i dokonał wyceny prac;</w:t>
      </w:r>
    </w:p>
    <w:p w14:paraId="0FF6A298" w14:textId="77777777" w:rsidR="002654D2" w:rsidRPr="00071A2A" w:rsidRDefault="002654D2" w:rsidP="00E70D10">
      <w:pPr>
        <w:numPr>
          <w:ilvl w:val="0"/>
          <w:numId w:val="8"/>
        </w:numPr>
        <w:spacing w:line="276" w:lineRule="auto"/>
        <w:jc w:val="both"/>
        <w:rPr>
          <w:sz w:val="22"/>
          <w:szCs w:val="22"/>
        </w:rPr>
      </w:pPr>
      <w:r w:rsidRPr="00071A2A">
        <w:rPr>
          <w:sz w:val="22"/>
          <w:szCs w:val="22"/>
        </w:rPr>
        <w:t>rozważył warunki realizacji umowy i wynikające z nich koszty oraz inne okoliczności niezbędne do zrealizowania powierzonego zadania;</w:t>
      </w:r>
    </w:p>
    <w:p w14:paraId="03C863E9" w14:textId="77777777" w:rsidR="002654D2" w:rsidRPr="00071A2A" w:rsidRDefault="002654D2" w:rsidP="00E70D10">
      <w:pPr>
        <w:numPr>
          <w:ilvl w:val="0"/>
          <w:numId w:val="8"/>
        </w:numPr>
        <w:spacing w:line="276" w:lineRule="auto"/>
        <w:jc w:val="both"/>
        <w:rPr>
          <w:sz w:val="22"/>
          <w:szCs w:val="22"/>
        </w:rPr>
      </w:pPr>
      <w:r w:rsidRPr="00071A2A">
        <w:rPr>
          <w:sz w:val="22"/>
          <w:szCs w:val="22"/>
        </w:rPr>
        <w:t>dysponuje środkami technicznymi i organizacyjnymi umożliwiającymi należyte wykonanie zobowiązań opisanych w niniejszej umowie.</w:t>
      </w:r>
    </w:p>
    <w:p w14:paraId="39AD8815" w14:textId="77777777" w:rsidR="00C10836" w:rsidRPr="00071A2A" w:rsidRDefault="00C10836" w:rsidP="00E6719D">
      <w:pPr>
        <w:spacing w:line="276" w:lineRule="auto"/>
        <w:ind w:right="-142"/>
        <w:jc w:val="both"/>
        <w:rPr>
          <w:rFonts w:eastAsia="Calibri"/>
          <w:b/>
          <w:bCs/>
          <w:i/>
          <w:kern w:val="0"/>
          <w:sz w:val="22"/>
          <w:szCs w:val="22"/>
        </w:rPr>
      </w:pPr>
    </w:p>
    <w:p w14:paraId="514A6E6F" w14:textId="77777777" w:rsidR="002654D2" w:rsidRPr="00071A2A" w:rsidRDefault="002654D2" w:rsidP="00E6719D">
      <w:pPr>
        <w:spacing w:line="276" w:lineRule="auto"/>
        <w:ind w:right="-142"/>
        <w:jc w:val="center"/>
        <w:rPr>
          <w:rFonts w:eastAsia="Calibri"/>
          <w:b/>
          <w:bCs/>
          <w:kern w:val="0"/>
          <w:sz w:val="22"/>
          <w:szCs w:val="22"/>
        </w:rPr>
      </w:pPr>
      <w:r w:rsidRPr="00071A2A">
        <w:rPr>
          <w:rFonts w:eastAsia="Calibri"/>
          <w:b/>
          <w:bCs/>
          <w:kern w:val="0"/>
          <w:sz w:val="22"/>
          <w:szCs w:val="22"/>
        </w:rPr>
        <w:t>§ 2</w:t>
      </w:r>
    </w:p>
    <w:p w14:paraId="34176A39" w14:textId="60BF01BC" w:rsidR="004F14E7" w:rsidRPr="00071A2A" w:rsidRDefault="004F14E7" w:rsidP="00E6719D">
      <w:pPr>
        <w:spacing w:line="276" w:lineRule="auto"/>
        <w:ind w:right="-142"/>
        <w:jc w:val="center"/>
        <w:rPr>
          <w:rFonts w:eastAsia="Calibri"/>
          <w:b/>
          <w:bCs/>
          <w:kern w:val="0"/>
          <w:sz w:val="22"/>
          <w:szCs w:val="22"/>
        </w:rPr>
      </w:pPr>
      <w:r w:rsidRPr="00071A2A">
        <w:rPr>
          <w:rFonts w:eastAsia="Calibri"/>
          <w:b/>
          <w:bCs/>
          <w:kern w:val="0"/>
          <w:sz w:val="22"/>
          <w:szCs w:val="22"/>
        </w:rPr>
        <w:t>Termin wykonania</w:t>
      </w:r>
    </w:p>
    <w:p w14:paraId="618C345E" w14:textId="0C6CF01E" w:rsidR="00E13EEC" w:rsidRPr="00071A2A" w:rsidRDefault="00E13EEC" w:rsidP="00A62FB3">
      <w:pPr>
        <w:suppressAutoHyphens w:val="0"/>
        <w:spacing w:line="276" w:lineRule="auto"/>
        <w:ind w:left="426"/>
        <w:jc w:val="both"/>
        <w:rPr>
          <w:sz w:val="22"/>
          <w:szCs w:val="22"/>
          <w:lang w:eastAsia="pl-PL"/>
        </w:rPr>
      </w:pPr>
      <w:r w:rsidRPr="00071A2A">
        <w:rPr>
          <w:sz w:val="22"/>
          <w:szCs w:val="22"/>
          <w:lang w:eastAsia="pl-PL"/>
        </w:rPr>
        <w:t xml:space="preserve">Strony ustalają termin wykonania całości Przedmiotu umowy tj. kompletnej dokumentacji projektowej umożliwiającej wykonanie robót budowlanych wraz z uzyskaniem ostatecznej decyzji formalno-prawnej zezwalającej na wykonanie robót budowlanych i wydania go Zamawiającemu w terminie  </w:t>
      </w:r>
      <w:r w:rsidR="00D97314">
        <w:rPr>
          <w:sz w:val="22"/>
          <w:szCs w:val="22"/>
          <w:lang w:eastAsia="pl-PL"/>
        </w:rPr>
        <w:t xml:space="preserve">do </w:t>
      </w:r>
      <w:r w:rsidR="00F200B5">
        <w:rPr>
          <w:sz w:val="22"/>
          <w:szCs w:val="22"/>
          <w:lang w:eastAsia="pl-PL"/>
        </w:rPr>
        <w:t>6</w:t>
      </w:r>
      <w:r w:rsidR="00A62FB3">
        <w:rPr>
          <w:sz w:val="22"/>
          <w:szCs w:val="22"/>
          <w:lang w:eastAsia="pl-PL"/>
        </w:rPr>
        <w:t xml:space="preserve"> miesięcy</w:t>
      </w:r>
      <w:r w:rsidRPr="00071A2A">
        <w:rPr>
          <w:sz w:val="22"/>
          <w:szCs w:val="22"/>
          <w:lang w:eastAsia="pl-PL"/>
        </w:rPr>
        <w:t xml:space="preserve"> od dnia  zawarcia  umowy</w:t>
      </w:r>
      <w:r w:rsidR="00A62FB3">
        <w:rPr>
          <w:sz w:val="22"/>
          <w:szCs w:val="22"/>
          <w:lang w:eastAsia="pl-PL"/>
        </w:rPr>
        <w:t>.</w:t>
      </w:r>
    </w:p>
    <w:p w14:paraId="4DC7CB61" w14:textId="77777777" w:rsidR="004F14E7" w:rsidRPr="00071A2A" w:rsidRDefault="004F14E7" w:rsidP="00E6719D">
      <w:pPr>
        <w:spacing w:line="276" w:lineRule="auto"/>
        <w:ind w:right="-142"/>
        <w:jc w:val="center"/>
        <w:rPr>
          <w:rFonts w:eastAsia="Calibri"/>
          <w:b/>
          <w:bCs/>
          <w:kern w:val="0"/>
          <w:sz w:val="22"/>
          <w:szCs w:val="22"/>
        </w:rPr>
      </w:pPr>
    </w:p>
    <w:p w14:paraId="23F0F270" w14:textId="7B06A2D5" w:rsidR="004F14E7" w:rsidRPr="00071A2A" w:rsidRDefault="004F14E7" w:rsidP="00E6719D">
      <w:pPr>
        <w:spacing w:line="276" w:lineRule="auto"/>
        <w:ind w:right="-142"/>
        <w:jc w:val="center"/>
        <w:rPr>
          <w:rFonts w:eastAsia="Calibri"/>
          <w:b/>
          <w:bCs/>
          <w:kern w:val="0"/>
          <w:sz w:val="22"/>
          <w:szCs w:val="22"/>
        </w:rPr>
      </w:pPr>
      <w:r w:rsidRPr="00071A2A">
        <w:rPr>
          <w:rFonts w:eastAsia="Calibri"/>
          <w:b/>
          <w:bCs/>
          <w:kern w:val="0"/>
          <w:sz w:val="22"/>
          <w:szCs w:val="22"/>
        </w:rPr>
        <w:t>§ 3</w:t>
      </w:r>
    </w:p>
    <w:p w14:paraId="22FAC37C" w14:textId="77777777" w:rsidR="004F14E7" w:rsidRPr="00071A2A" w:rsidRDefault="004F14E7" w:rsidP="00E6719D">
      <w:pPr>
        <w:spacing w:line="276" w:lineRule="auto"/>
        <w:jc w:val="center"/>
        <w:rPr>
          <w:sz w:val="22"/>
          <w:szCs w:val="22"/>
        </w:rPr>
      </w:pPr>
      <w:r w:rsidRPr="00071A2A">
        <w:rPr>
          <w:rFonts w:eastAsia="Calibri"/>
          <w:b/>
          <w:bCs/>
          <w:sz w:val="22"/>
          <w:szCs w:val="22"/>
        </w:rPr>
        <w:t>Wynagrodzenie</w:t>
      </w:r>
    </w:p>
    <w:p w14:paraId="06A2EF93" w14:textId="432D36D4" w:rsidR="0065477F" w:rsidRPr="005955E0" w:rsidRDefault="004F14E7" w:rsidP="00A62FB3">
      <w:pPr>
        <w:pStyle w:val="Akapitzlist"/>
        <w:numPr>
          <w:ilvl w:val="0"/>
          <w:numId w:val="53"/>
        </w:numPr>
        <w:suppressAutoHyphens w:val="0"/>
        <w:ind w:left="426" w:hanging="426"/>
        <w:jc w:val="both"/>
        <w:rPr>
          <w:color w:val="000000"/>
        </w:rPr>
      </w:pPr>
      <w:r w:rsidRPr="00071A2A">
        <w:rPr>
          <w:rFonts w:eastAsia="Calibri"/>
          <w:sz w:val="22"/>
          <w:szCs w:val="22"/>
        </w:rPr>
        <w:t xml:space="preserve">Strony ustalają wynagrodzenie ryczałtowe za wykonanie Przedmiotu umowy w kwocie ............................................. </w:t>
      </w:r>
      <w:r w:rsidRPr="00071A2A">
        <w:rPr>
          <w:rFonts w:eastAsia="Calibri"/>
          <w:b/>
          <w:bCs/>
          <w:sz w:val="22"/>
          <w:szCs w:val="22"/>
        </w:rPr>
        <w:t>złotych brutto</w:t>
      </w:r>
      <w:r w:rsidRPr="00071A2A">
        <w:rPr>
          <w:rFonts w:eastAsia="Calibri"/>
          <w:sz w:val="22"/>
          <w:szCs w:val="22"/>
        </w:rPr>
        <w:t xml:space="preserve"> (słownie złotych: ....................................................................................................................), to jest: netto …………………………….., plus VAT:……………………. </w:t>
      </w:r>
      <w:r w:rsidRPr="00071A2A">
        <w:rPr>
          <w:rFonts w:eastAsia="Calibri"/>
          <w:color w:val="000000"/>
          <w:kern w:val="0"/>
          <w:sz w:val="22"/>
          <w:szCs w:val="22"/>
        </w:rPr>
        <w:t>.</w:t>
      </w:r>
      <w:r w:rsidR="00E13EEC" w:rsidRPr="00071A2A">
        <w:rPr>
          <w:sz w:val="22"/>
          <w:szCs w:val="22"/>
          <w:lang w:eastAsia="pl-PL"/>
        </w:rPr>
        <w:t xml:space="preserve"> </w:t>
      </w:r>
      <w:bookmarkStart w:id="0" w:name="_Hlk197338656"/>
    </w:p>
    <w:bookmarkEnd w:id="0"/>
    <w:p w14:paraId="62A07369" w14:textId="7C2328D9" w:rsidR="004F14E7" w:rsidRDefault="004F14E7" w:rsidP="00E70D10">
      <w:pPr>
        <w:numPr>
          <w:ilvl w:val="0"/>
          <w:numId w:val="53"/>
        </w:numPr>
        <w:spacing w:line="276" w:lineRule="auto"/>
        <w:ind w:left="426" w:hanging="426"/>
        <w:jc w:val="both"/>
        <w:rPr>
          <w:rFonts w:eastAsia="Calibri"/>
          <w:sz w:val="22"/>
          <w:szCs w:val="22"/>
        </w:rPr>
      </w:pPr>
      <w:r w:rsidRPr="00071A2A">
        <w:rPr>
          <w:rFonts w:eastAsia="Calibri"/>
          <w:sz w:val="22"/>
          <w:szCs w:val="22"/>
        </w:rPr>
        <w:t xml:space="preserve">Wynagrodzenie, o którym mowa w ust. 1, zostanie wypłacone Wykonawcy na podstawie faktury VAT wystawionej przez Wykonawcę na podstawie protokołu odbioru, który stanowi załącznik do faktury VAT, </w:t>
      </w:r>
      <w:r w:rsidR="0020792B" w:rsidRPr="00E6719D">
        <w:rPr>
          <w:rFonts w:eastAsia="Calibri"/>
          <w:sz w:val="22"/>
          <w:szCs w:val="22"/>
        </w:rPr>
        <w:t>i podpisanego przez Wykonawcę załącznika „Oświadczenie w zakresie infrastruktury transportu publicznego”, którego wzór stanowi załącznik nr 5 do umowy</w:t>
      </w:r>
      <w:r w:rsidR="0020792B" w:rsidRPr="00071A2A">
        <w:rPr>
          <w:rFonts w:eastAsia="Calibri"/>
          <w:sz w:val="22"/>
          <w:szCs w:val="22"/>
        </w:rPr>
        <w:t xml:space="preserve"> </w:t>
      </w:r>
      <w:r w:rsidR="0020792B">
        <w:rPr>
          <w:rFonts w:eastAsia="Calibri"/>
          <w:sz w:val="22"/>
          <w:szCs w:val="22"/>
        </w:rPr>
        <w:t xml:space="preserve">, </w:t>
      </w:r>
      <w:r w:rsidRPr="00071A2A">
        <w:rPr>
          <w:rFonts w:eastAsia="Calibri"/>
          <w:sz w:val="22"/>
          <w:szCs w:val="22"/>
        </w:rPr>
        <w:t>przelewem na rachunek bankowy Wykonawcy wskazany na fakturze w terminie 30 dni od dnia otrzymania przez Zamawiającego prawidłowo wystawionej faktury VAT.</w:t>
      </w:r>
    </w:p>
    <w:p w14:paraId="6EFE82C7" w14:textId="77777777" w:rsidR="003A1AB5" w:rsidRDefault="003A1AB5" w:rsidP="00E70D10">
      <w:pPr>
        <w:numPr>
          <w:ilvl w:val="0"/>
          <w:numId w:val="53"/>
        </w:numPr>
        <w:suppressAutoHyphens w:val="0"/>
        <w:ind w:left="426"/>
        <w:jc w:val="both"/>
        <w:rPr>
          <w:sz w:val="22"/>
          <w:szCs w:val="22"/>
        </w:rPr>
      </w:pPr>
      <w:r w:rsidRPr="000F53AE">
        <w:rPr>
          <w:sz w:val="22"/>
          <w:szCs w:val="22"/>
        </w:rPr>
        <w:t>Zamawiający nie wyraża zgody na zmianę wierzyciela na osobę trzecią w zakresie wypełnienia warunków umownych, za wyjątkiem cesji wierzytelności na rzecz banku, w którym Wykonawca zaciągnie kredyt lub w którym Wykonawca będzie finansował wykonanie Przedmiotu umowy. Zmiana wierzyciela w tym przypadku winna zostać poprzedzona pisemna zgodą Zamawiającego.</w:t>
      </w:r>
    </w:p>
    <w:p w14:paraId="34EBFE7C" w14:textId="77777777" w:rsidR="003A1AB5" w:rsidRPr="00EF4D1F" w:rsidRDefault="003A1AB5" w:rsidP="00E70D10">
      <w:pPr>
        <w:numPr>
          <w:ilvl w:val="0"/>
          <w:numId w:val="53"/>
        </w:numPr>
        <w:suppressAutoHyphens w:val="0"/>
        <w:ind w:left="426"/>
        <w:jc w:val="both"/>
        <w:rPr>
          <w:sz w:val="22"/>
          <w:szCs w:val="22"/>
        </w:rPr>
      </w:pPr>
      <w:r w:rsidRPr="00EF4D1F">
        <w:rPr>
          <w:sz w:val="22"/>
          <w:szCs w:val="22"/>
        </w:rPr>
        <w:t>W żadnym wypadku Zamawiający nie wyraża zgody na dokonanie dalszych cesji.</w:t>
      </w:r>
    </w:p>
    <w:p w14:paraId="5A87F79D" w14:textId="77777777" w:rsidR="003A1AB5" w:rsidRPr="00071A2A" w:rsidRDefault="003A1AB5" w:rsidP="003A1AB5">
      <w:pPr>
        <w:spacing w:line="276" w:lineRule="auto"/>
        <w:ind w:left="426"/>
        <w:jc w:val="both"/>
        <w:rPr>
          <w:rFonts w:eastAsia="Calibri"/>
          <w:sz w:val="22"/>
          <w:szCs w:val="22"/>
        </w:rPr>
      </w:pPr>
    </w:p>
    <w:p w14:paraId="16167A90" w14:textId="77777777" w:rsidR="004C7CB6" w:rsidRPr="00071A2A" w:rsidRDefault="004C7CB6" w:rsidP="00E6719D">
      <w:pPr>
        <w:spacing w:line="276" w:lineRule="auto"/>
        <w:jc w:val="center"/>
        <w:rPr>
          <w:rFonts w:eastAsia="Calibri"/>
          <w:b/>
          <w:bCs/>
          <w:sz w:val="22"/>
          <w:szCs w:val="22"/>
        </w:rPr>
      </w:pPr>
      <w:bookmarkStart w:id="1" w:name="_Hlk201158650"/>
    </w:p>
    <w:bookmarkEnd w:id="1"/>
    <w:p w14:paraId="46D5EC1B" w14:textId="77777777" w:rsidR="00287968" w:rsidRDefault="00287968" w:rsidP="00E6719D">
      <w:pPr>
        <w:spacing w:line="276" w:lineRule="auto"/>
        <w:ind w:right="-142"/>
        <w:jc w:val="center"/>
        <w:rPr>
          <w:rFonts w:eastAsia="Calibri"/>
          <w:b/>
          <w:bCs/>
          <w:kern w:val="0"/>
          <w:sz w:val="22"/>
          <w:szCs w:val="22"/>
        </w:rPr>
      </w:pPr>
    </w:p>
    <w:p w14:paraId="41A0714C" w14:textId="470BDC3F" w:rsidR="003A1AB5" w:rsidRDefault="003A1AB5" w:rsidP="00E6719D">
      <w:pPr>
        <w:spacing w:line="276" w:lineRule="auto"/>
        <w:ind w:right="-142"/>
        <w:jc w:val="center"/>
        <w:rPr>
          <w:rFonts w:eastAsia="Calibri"/>
          <w:b/>
          <w:bCs/>
          <w:kern w:val="0"/>
          <w:sz w:val="22"/>
          <w:szCs w:val="22"/>
        </w:rPr>
      </w:pPr>
      <w:r>
        <w:rPr>
          <w:rFonts w:eastAsia="Calibri"/>
          <w:b/>
          <w:bCs/>
          <w:kern w:val="0"/>
          <w:sz w:val="22"/>
          <w:szCs w:val="22"/>
        </w:rPr>
        <w:t>§ 3</w:t>
      </w:r>
      <w:r w:rsidR="00AC2CB3">
        <w:rPr>
          <w:rFonts w:eastAsia="Calibri"/>
          <w:b/>
          <w:bCs/>
          <w:kern w:val="0"/>
          <w:sz w:val="22"/>
          <w:szCs w:val="22"/>
        </w:rPr>
        <w:t>a</w:t>
      </w:r>
    </w:p>
    <w:p w14:paraId="644AC4CE" w14:textId="7070B58C" w:rsidR="003A1AB5" w:rsidRDefault="003A1AB5" w:rsidP="00E6719D">
      <w:pPr>
        <w:spacing w:line="276" w:lineRule="auto"/>
        <w:ind w:right="-142"/>
        <w:jc w:val="center"/>
        <w:rPr>
          <w:rFonts w:eastAsia="Calibri"/>
          <w:b/>
          <w:bCs/>
          <w:kern w:val="0"/>
          <w:sz w:val="22"/>
          <w:szCs w:val="22"/>
        </w:rPr>
      </w:pPr>
      <w:r>
        <w:rPr>
          <w:rFonts w:eastAsia="Calibri"/>
          <w:b/>
          <w:bCs/>
          <w:kern w:val="0"/>
          <w:sz w:val="22"/>
          <w:szCs w:val="22"/>
        </w:rPr>
        <w:t>Faktury</w:t>
      </w:r>
    </w:p>
    <w:p w14:paraId="4177429C" w14:textId="7A0F1729" w:rsidR="003A1AB5" w:rsidRPr="000F53AE" w:rsidRDefault="003A1AB5" w:rsidP="00E70D10">
      <w:pPr>
        <w:numPr>
          <w:ilvl w:val="0"/>
          <w:numId w:val="64"/>
        </w:numPr>
        <w:suppressAutoHyphens w:val="0"/>
        <w:ind w:left="284" w:hanging="284"/>
        <w:jc w:val="both"/>
        <w:rPr>
          <w:sz w:val="22"/>
          <w:szCs w:val="22"/>
        </w:rPr>
      </w:pPr>
      <w:r w:rsidRPr="000F53AE">
        <w:rPr>
          <w:sz w:val="22"/>
          <w:szCs w:val="22"/>
        </w:rPr>
        <w:t>Wykonawca wystawi fakturę VAT na podstawie protokołu odbioru, podpisanego przez obie strony Umowy, który stanowi załącznik do faktury.</w:t>
      </w:r>
    </w:p>
    <w:p w14:paraId="50431DA7" w14:textId="06251F89" w:rsidR="003A1AB5" w:rsidRPr="00071A2A" w:rsidRDefault="003A1AB5" w:rsidP="00E70D10">
      <w:pPr>
        <w:numPr>
          <w:ilvl w:val="0"/>
          <w:numId w:val="64"/>
        </w:numPr>
        <w:spacing w:line="276" w:lineRule="auto"/>
        <w:ind w:left="426" w:hanging="426"/>
        <w:jc w:val="both"/>
        <w:rPr>
          <w:sz w:val="22"/>
          <w:szCs w:val="22"/>
        </w:rPr>
      </w:pPr>
      <w:r w:rsidRPr="00071A2A">
        <w:rPr>
          <w:rFonts w:eastAsia="Calibri"/>
          <w:sz w:val="22"/>
          <w:szCs w:val="22"/>
        </w:rPr>
        <w:t>Zamawiający oświadcza, że jest podatnikiem podatku VAT.</w:t>
      </w:r>
    </w:p>
    <w:p w14:paraId="39D56264" w14:textId="77777777" w:rsidR="003A1AB5" w:rsidRPr="00AD38E9" w:rsidRDefault="003A1AB5" w:rsidP="00E70D10">
      <w:pPr>
        <w:numPr>
          <w:ilvl w:val="0"/>
          <w:numId w:val="64"/>
        </w:numPr>
        <w:spacing w:line="276" w:lineRule="auto"/>
        <w:ind w:left="426" w:hanging="426"/>
        <w:jc w:val="both"/>
        <w:rPr>
          <w:sz w:val="22"/>
          <w:szCs w:val="22"/>
        </w:rPr>
      </w:pPr>
      <w:r w:rsidRPr="00071A2A">
        <w:rPr>
          <w:rFonts w:eastAsia="Calibri"/>
          <w:sz w:val="22"/>
          <w:szCs w:val="22"/>
        </w:rPr>
        <w:t xml:space="preserve">Wykonawca oświadcza, że jest/nie jest  podatnikiem podatku VAT. </w:t>
      </w:r>
    </w:p>
    <w:p w14:paraId="215B9724" w14:textId="77777777" w:rsidR="00AD38E9" w:rsidRPr="00AD38E9" w:rsidRDefault="00AD38E9" w:rsidP="00AD38E9">
      <w:pPr>
        <w:numPr>
          <w:ilvl w:val="0"/>
          <w:numId w:val="64"/>
        </w:numPr>
        <w:spacing w:line="276" w:lineRule="auto"/>
        <w:ind w:left="426" w:hanging="426"/>
        <w:jc w:val="both"/>
        <w:rPr>
          <w:sz w:val="22"/>
          <w:szCs w:val="22"/>
        </w:rPr>
      </w:pPr>
      <w:r w:rsidRPr="00AD38E9">
        <w:rPr>
          <w:rFonts w:ascii="Calibri" w:eastAsia="Calibri" w:hAnsi="Calibri"/>
          <w:sz w:val="22"/>
          <w:szCs w:val="22"/>
          <w:lang w:eastAsia="en-US"/>
          <w14:ligatures w14:val="standardContextual"/>
        </w:rPr>
        <w:t>Faktury Vat wystawiane przez Wykonawcę na podstawie niniejszej umowy, winny być wystawiane na:</w:t>
      </w:r>
    </w:p>
    <w:p w14:paraId="51C1F580"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b/>
          <w:sz w:val="22"/>
          <w:szCs w:val="22"/>
          <w:u w:val="single"/>
          <w:lang w:eastAsia="en-US"/>
          <w14:ligatures w14:val="standardContextual"/>
        </w:rPr>
        <w:lastRenderedPageBreak/>
        <w:t>Nabywca</w:t>
      </w:r>
      <w:r w:rsidRPr="00AD38E9">
        <w:rPr>
          <w:rFonts w:ascii="Calibri" w:eastAsia="Calibri" w:hAnsi="Calibri"/>
          <w:sz w:val="22"/>
          <w:szCs w:val="22"/>
          <w:lang w:eastAsia="en-US"/>
          <w14:ligatures w14:val="standardContextual"/>
        </w:rPr>
        <w:t>:</w:t>
      </w:r>
    </w:p>
    <w:p w14:paraId="18F41CE6"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Gmina Miejska Kraków</w:t>
      </w:r>
    </w:p>
    <w:p w14:paraId="68055E85"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Pl. Wszystkich Świętych 3-4 </w:t>
      </w:r>
    </w:p>
    <w:p w14:paraId="310812A6"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31-004 Kraków </w:t>
      </w:r>
    </w:p>
    <w:p w14:paraId="1DC02739"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NIP: 676 101 37 17 </w:t>
      </w:r>
    </w:p>
    <w:p w14:paraId="6FAD8308"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p>
    <w:p w14:paraId="6E88B520" w14:textId="77777777" w:rsidR="00AD38E9" w:rsidRPr="00AD38E9" w:rsidRDefault="00AD38E9" w:rsidP="00AD38E9">
      <w:pPr>
        <w:suppressAutoHyphens w:val="0"/>
        <w:spacing w:after="160" w:line="259" w:lineRule="auto"/>
        <w:rPr>
          <w:rFonts w:ascii="Calibri" w:eastAsia="Calibri" w:hAnsi="Calibri"/>
          <w:b/>
          <w:sz w:val="22"/>
          <w:szCs w:val="22"/>
          <w:u w:val="single"/>
          <w:lang w:eastAsia="en-US"/>
          <w14:ligatures w14:val="standardContextual"/>
        </w:rPr>
      </w:pPr>
      <w:r w:rsidRPr="00AD38E9">
        <w:rPr>
          <w:rFonts w:ascii="Calibri" w:eastAsia="Calibri" w:hAnsi="Calibri"/>
          <w:b/>
          <w:sz w:val="22"/>
          <w:szCs w:val="22"/>
          <w:u w:val="single"/>
          <w:lang w:eastAsia="en-US"/>
          <w14:ligatures w14:val="standardContextual"/>
        </w:rPr>
        <w:t>Jednostka odbierająca:</w:t>
      </w:r>
    </w:p>
    <w:p w14:paraId="0D998A22"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Zarząd Dróg Miasta Krakowa</w:t>
      </w:r>
    </w:p>
    <w:p w14:paraId="5654F76B"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ul. Centralna 53</w:t>
      </w:r>
    </w:p>
    <w:p w14:paraId="14A49F23"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31-586 Kraków</w:t>
      </w:r>
    </w:p>
    <w:p w14:paraId="0A79BE56"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Faktury w postaci papierowej winny być doręczane na adres: Zarząd Dróg Miasta Krakowa, ul. Centralna 53, 31 – 586 Kraków.</w:t>
      </w:r>
    </w:p>
    <w:p w14:paraId="7B879AB1"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Faktury w wersji elektronicznej mogą być również przesłane na adres mailowy Zamawiającego - </w:t>
      </w:r>
      <w:hyperlink r:id="rId8" w:history="1">
        <w:r w:rsidRPr="00AD38E9">
          <w:rPr>
            <w:rFonts w:ascii="Calibri" w:eastAsia="Calibri" w:hAnsi="Calibri"/>
            <w:color w:val="0563C1"/>
            <w:sz w:val="22"/>
            <w:szCs w:val="22"/>
            <w:u w:val="single"/>
            <w:lang w:eastAsia="en-US"/>
            <w14:ligatures w14:val="standardContextual"/>
          </w:rPr>
          <w:t>efaktury@zdmk.krakow.pl</w:t>
        </w:r>
      </w:hyperlink>
      <w:r w:rsidRPr="00AD38E9">
        <w:rPr>
          <w:rFonts w:ascii="Calibri" w:eastAsia="Calibri" w:hAnsi="Calibri"/>
          <w:sz w:val="22"/>
          <w:szCs w:val="22"/>
          <w:lang w:eastAsia="en-US"/>
          <w14:ligatures w14:val="standardContextual"/>
        </w:rPr>
        <w:t>.</w:t>
      </w:r>
    </w:p>
    <w:p w14:paraId="55DD465E" w14:textId="1320DCFF" w:rsidR="00AD38E9" w:rsidRPr="00AD38E9" w:rsidRDefault="00AD38E9" w:rsidP="00AD38E9">
      <w:pPr>
        <w:pStyle w:val="Akapitzlist"/>
        <w:numPr>
          <w:ilvl w:val="0"/>
          <w:numId w:val="64"/>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 przypadku wystawienia przez Wykonawcę faktury ustrukturyzowanej w postaci elektronicznej przy użyciu Krajowego Systemu e-Faktur (dalej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stosuje się poniższe postanowienia:</w:t>
      </w:r>
    </w:p>
    <w:p w14:paraId="24E17598" w14:textId="562D2F25"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faktura musi zawierać następujące dane Zamawiającego w strukturze logicznej XSD (schema</w:t>
      </w:r>
      <w:r w:rsidR="004E0B85">
        <w:rPr>
          <w:rFonts w:ascii="Calibri" w:eastAsia="Calibri" w:hAnsi="Calibri"/>
          <w:sz w:val="22"/>
          <w:szCs w:val="22"/>
          <w:lang w:eastAsia="en-US"/>
          <w14:ligatures w14:val="standardContextual"/>
        </w:rPr>
        <w:t xml:space="preserve">t </w:t>
      </w:r>
      <w:r w:rsidRPr="00AD38E9">
        <w:rPr>
          <w:rFonts w:ascii="Calibri" w:eastAsia="Calibri" w:hAnsi="Calibri"/>
          <w:sz w:val="22"/>
          <w:szCs w:val="22"/>
          <w:lang w:eastAsia="en-US"/>
          <w14:ligatures w14:val="standardContextual"/>
        </w:rPr>
        <w:t>FA-</w:t>
      </w:r>
      <w:r w:rsidR="004E0B85">
        <w:rPr>
          <w:rFonts w:ascii="Calibri" w:eastAsia="Calibri" w:hAnsi="Calibri"/>
          <w:sz w:val="22"/>
          <w:szCs w:val="22"/>
          <w:lang w:eastAsia="en-US"/>
          <w14:ligatures w14:val="standardContextual"/>
        </w:rPr>
        <w:t>3</w:t>
      </w:r>
      <w:r w:rsidRPr="00AD38E9">
        <w:rPr>
          <w:rFonts w:ascii="Calibri" w:eastAsia="Calibri" w:hAnsi="Calibri"/>
          <w:sz w:val="22"/>
          <w:szCs w:val="22"/>
          <w:lang w:eastAsia="en-US"/>
          <w14:ligatures w14:val="standardContextual"/>
        </w:rPr>
        <w:t>):</w:t>
      </w:r>
    </w:p>
    <w:p w14:paraId="7868FBD7"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Nabywca – Podmiot 2 wg struktury dla e-faktur w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w:t>
      </w:r>
    </w:p>
    <w:p w14:paraId="6E926D13"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Gmina Miejska Kraków </w:t>
      </w:r>
    </w:p>
    <w:p w14:paraId="026F696B"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Pl. Wszystkich Świętych 3-4</w:t>
      </w:r>
    </w:p>
    <w:p w14:paraId="072BD690"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31-004 Kraków</w:t>
      </w:r>
    </w:p>
    <w:p w14:paraId="37D2F7A1"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NIP: 676 101 37 17</w:t>
      </w:r>
    </w:p>
    <w:p w14:paraId="3372B77E"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Odbiorca -Podmiot 3 wg struktury dla e-faktur w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w:t>
      </w:r>
    </w:p>
    <w:p w14:paraId="52F6296D"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Zarząd Dróg Miasta Krakowa</w:t>
      </w:r>
    </w:p>
    <w:p w14:paraId="48A00D78"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Ul. Centralna 53</w:t>
      </w:r>
    </w:p>
    <w:p w14:paraId="3F318A63"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31-586 Kraków</w:t>
      </w:r>
    </w:p>
    <w:p w14:paraId="6A96D0FA" w14:textId="77777777" w:rsidR="00AD38E9" w:rsidRPr="00AD38E9" w:rsidRDefault="00AD38E9" w:rsidP="00AD38E9">
      <w:pPr>
        <w:suppressAutoHyphens w:val="0"/>
        <w:spacing w:after="160" w:line="259" w:lineRule="auto"/>
        <w:rPr>
          <w:rFonts w:ascii="Calibri" w:eastAsia="Calibri" w:hAnsi="Calibri"/>
          <w:b/>
          <w:bCs/>
          <w:sz w:val="22"/>
          <w:szCs w:val="22"/>
          <w:lang w:eastAsia="en-US"/>
          <w14:ligatures w14:val="standardContextual"/>
        </w:rPr>
      </w:pPr>
      <w:r w:rsidRPr="00AD38E9">
        <w:rPr>
          <w:rFonts w:ascii="Calibri" w:eastAsia="Calibri" w:hAnsi="Calibri"/>
          <w:b/>
          <w:bCs/>
          <w:sz w:val="22"/>
          <w:szCs w:val="22"/>
          <w:lang w:eastAsia="en-US"/>
          <w14:ligatures w14:val="standardContextual"/>
        </w:rPr>
        <w:t>NIP: 679 259 74 29</w:t>
      </w:r>
    </w:p>
    <w:p w14:paraId="36DBFEEE"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p>
    <w:p w14:paraId="30CFD0D2"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W treści faktury należy wskazać numer i datę niniejszej umowy. Przedmiotowe dane winny być wskazane w e-fakturze w polach, które są przewidziane w schemacie jako pola opcjonalne w części „Warunki transakcji”.</w:t>
      </w:r>
    </w:p>
    <w:p w14:paraId="2F8AD265"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lastRenderedPageBreak/>
        <w:t xml:space="preserve">Przesłanie przez Wykonawcę faktury do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i przydzielenie jej przez system numeru identyfikacyjnego nie oznacza automatycznego uznania zobowiązania przez Zamawiającego albo potwierdzenia należytego wykonania umowy. </w:t>
      </w:r>
    </w:p>
    <w:p w14:paraId="7BB638D1"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 sytuacji niedostępności lub awarii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wizualizację faktury ustrukturyzowanej wraz z kodem QR oraz numerem identyfikacyjnym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należy przesłać na adres mailowy: </w:t>
      </w:r>
      <w:hyperlink r:id="rId9" w:history="1">
        <w:r w:rsidRPr="00AD38E9">
          <w:rPr>
            <w:rFonts w:ascii="Calibri" w:eastAsia="Calibri" w:hAnsi="Calibri"/>
            <w:color w:val="0563C1"/>
            <w:sz w:val="22"/>
            <w:szCs w:val="22"/>
            <w:u w:val="single"/>
            <w:lang w:eastAsia="en-US"/>
            <w14:ligatures w14:val="standardContextual"/>
          </w:rPr>
          <w:t>efaktury@zdmk.krakow.pl</w:t>
        </w:r>
      </w:hyperlink>
      <w:r w:rsidRPr="00AD38E9">
        <w:rPr>
          <w:rFonts w:ascii="Calibri" w:eastAsia="Calibri" w:hAnsi="Calibri"/>
          <w:sz w:val="22"/>
          <w:szCs w:val="22"/>
          <w:lang w:eastAsia="en-US"/>
          <w14:ligatures w14:val="standardContextual"/>
        </w:rPr>
        <w:t xml:space="preserve"> niezwłocznie, jednakże nie później niż 7 dni roboczych po ustaniu niedostępności lub usunięciu awarii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w:t>
      </w:r>
    </w:p>
    <w:p w14:paraId="18AE98BF"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Wymagane umową wszelkie załączniki do faktury należy dostarczyć do Zamawiającego lub przesłać w dacie wpływu faktury do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i nadania numeru identyfikacyjnego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na adres mailowy </w:t>
      </w:r>
      <w:r w:rsidRPr="00AD38E9">
        <w:rPr>
          <w:rFonts w:ascii="Calibri" w:eastAsia="Calibri" w:hAnsi="Calibri"/>
          <w:i/>
          <w:iCs/>
          <w:sz w:val="22"/>
          <w:szCs w:val="22"/>
          <w:u w:val="single"/>
          <w:lang w:eastAsia="en-US"/>
          <w14:ligatures w14:val="standardContextual"/>
        </w:rPr>
        <w:t xml:space="preserve">……………………………………( Adres mailowy pracownika prowadzącego umowę lub inny) </w:t>
      </w:r>
      <w:r w:rsidRPr="00AD38E9">
        <w:rPr>
          <w:rFonts w:ascii="Calibri" w:eastAsia="Calibri" w:hAnsi="Calibri"/>
          <w:sz w:val="22"/>
          <w:szCs w:val="22"/>
          <w:lang w:eastAsia="en-US"/>
          <w14:ligatures w14:val="standardContextual"/>
        </w:rPr>
        <w:t>wraz z wizualizacją faktury ustrukturyzowanej posiadającej kod QR.</w:t>
      </w:r>
    </w:p>
    <w:p w14:paraId="7D26A3BC"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Wynagrodzenie umowne objęte fakturą będzie płatne przelewem w terminie do 30 dni licząc od dnia zamieszczenia faktury ustrukturyzowanej w systemie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i doręczenia Zamawiającemu wszystkich załączników do faktury, z zastrzeżeniem ust. 7, na rachunek bankowy umieszczony na fakturze,</w:t>
      </w:r>
    </w:p>
    <w:p w14:paraId="4E646705"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Jeżeli wymagane umową załączniki będą przesłane w terminie późniejszym niż określony w pkt. 5), wynagrodzenie będzie płatne w terminie 30 dni od daty doręczenia wszystkich wymaganych załączników do faktury.</w:t>
      </w:r>
    </w:p>
    <w:p w14:paraId="7B8F5CF9" w14:textId="726B5137" w:rsidR="00AD38E9" w:rsidRPr="00AD38E9" w:rsidRDefault="00AD38E9" w:rsidP="00AD38E9">
      <w:pPr>
        <w:pStyle w:val="Akapitzlist"/>
        <w:numPr>
          <w:ilvl w:val="0"/>
          <w:numId w:val="64"/>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Wykonawca może również wystawić ustrukturyzowaną  fakturę elektroniczną i wysłać ją za pośrednictwem platformy elektronicznego fakturowania PEF, o której mowa w ustawie z dnia 9 listopada 2018 r. o elektronicznym fakturowaniu w zamówieniach publicznych, koncesjach na roboty budowlane lub usługi oraz partnerstwie publiczno-prywatnym (</w:t>
      </w:r>
      <w:proofErr w:type="spellStart"/>
      <w:r w:rsidRPr="00AD38E9">
        <w:rPr>
          <w:rFonts w:ascii="Calibri" w:eastAsia="Calibri" w:hAnsi="Calibri"/>
          <w:sz w:val="22"/>
          <w:szCs w:val="22"/>
          <w:lang w:eastAsia="en-US"/>
          <w14:ligatures w14:val="standardContextual"/>
        </w:rPr>
        <w:t>t.j</w:t>
      </w:r>
      <w:proofErr w:type="spellEnd"/>
      <w:r w:rsidRPr="00AD38E9">
        <w:rPr>
          <w:rFonts w:ascii="Calibri" w:eastAsia="Calibri" w:hAnsi="Calibri"/>
          <w:sz w:val="22"/>
          <w:szCs w:val="22"/>
          <w:lang w:eastAsia="en-US"/>
          <w14:ligatures w14:val="standardContextual"/>
        </w:rPr>
        <w:t>. Dz.U. 2020 poz. 1666 ze zm.). W takim przypadku jako jednostkę odbierającą należy wskazać: Zarząd Dróg Miasta Krakowa, PEF 679 25 97 429, a wszelkie wymagane na podstawie zapisów niniejszej umowy załączniki do faktury, winny być przesłane w oryginale na adres ul. Centralna 53, 31-586 Kraków.</w:t>
      </w:r>
    </w:p>
    <w:p w14:paraId="1526D483" w14:textId="77777777" w:rsidR="003A1AB5" w:rsidRPr="00071A2A" w:rsidRDefault="003A1AB5" w:rsidP="00AD38E9">
      <w:pPr>
        <w:numPr>
          <w:ilvl w:val="0"/>
          <w:numId w:val="64"/>
        </w:numPr>
        <w:spacing w:line="276" w:lineRule="auto"/>
        <w:jc w:val="both"/>
        <w:rPr>
          <w:rFonts w:eastAsia="Calibri"/>
          <w:sz w:val="22"/>
          <w:szCs w:val="22"/>
        </w:rPr>
      </w:pPr>
      <w:r w:rsidRPr="00071A2A">
        <w:rPr>
          <w:rFonts w:eastAsia="Calibri"/>
          <w:sz w:val="22"/>
          <w:szCs w:val="22"/>
        </w:rPr>
        <w:t>Za datę zapłaty uznaje się datę obciążenia rachunku bankowego Zamawiającego.</w:t>
      </w:r>
    </w:p>
    <w:p w14:paraId="0DB35540" w14:textId="77777777" w:rsidR="003A1AB5" w:rsidRPr="00071A2A" w:rsidRDefault="003A1AB5" w:rsidP="003A1AB5">
      <w:pPr>
        <w:widowControl w:val="0"/>
        <w:spacing w:line="276" w:lineRule="auto"/>
        <w:ind w:right="70"/>
        <w:jc w:val="both"/>
        <w:rPr>
          <w:sz w:val="22"/>
          <w:szCs w:val="22"/>
        </w:rPr>
      </w:pPr>
      <w:r w:rsidRPr="00071A2A">
        <w:rPr>
          <w:rFonts w:eastAsia="Calibri"/>
          <w:i/>
          <w:iCs/>
          <w:kern w:val="0"/>
          <w:sz w:val="22"/>
          <w:szCs w:val="22"/>
          <w:lang w:eastAsia="en-US"/>
        </w:rPr>
        <w:t>* tylko w przypadku gdy stroną umowy są wykonawcy, którzy wspólnie ubiegali się o udzielenie zamówienia (np. w ramach konsorcjum) wprowadzony zostanie zapis:</w:t>
      </w:r>
    </w:p>
    <w:p w14:paraId="33DA24F2" w14:textId="21C8FD3D" w:rsidR="003A1AB5" w:rsidRPr="00071A2A" w:rsidRDefault="003A1AB5" w:rsidP="00AD38E9">
      <w:pPr>
        <w:pStyle w:val="Akapitzlist"/>
        <w:numPr>
          <w:ilvl w:val="0"/>
          <w:numId w:val="64"/>
        </w:numPr>
        <w:spacing w:line="276" w:lineRule="auto"/>
        <w:jc w:val="both"/>
        <w:rPr>
          <w:sz w:val="22"/>
          <w:szCs w:val="22"/>
        </w:rPr>
      </w:pPr>
      <w:r w:rsidRPr="00071A2A">
        <w:rPr>
          <w:rFonts w:eastAsia="Calibri"/>
          <w:i/>
          <w:iCs/>
          <w:kern w:val="0"/>
          <w:sz w:val="22"/>
          <w:szCs w:val="22"/>
          <w:lang w:eastAsia="en-US"/>
        </w:rPr>
        <w:t xml:space="preserve">Z chwilą uregulowania przez Zamawiającego względem pełnomocnika ustanowionego zgodnie z § </w:t>
      </w:r>
      <w:r w:rsidRPr="004E581D">
        <w:rPr>
          <w:rFonts w:eastAsia="Calibri"/>
          <w:i/>
          <w:iCs/>
          <w:kern w:val="0"/>
          <w:sz w:val="22"/>
          <w:szCs w:val="22"/>
          <w:lang w:eastAsia="en-US"/>
        </w:rPr>
        <w:t>1</w:t>
      </w:r>
      <w:r w:rsidR="00E57EAC">
        <w:rPr>
          <w:rFonts w:eastAsia="Calibri"/>
          <w:i/>
          <w:iCs/>
          <w:kern w:val="0"/>
          <w:sz w:val="22"/>
          <w:szCs w:val="22"/>
          <w:lang w:eastAsia="en-US"/>
        </w:rPr>
        <w:t>1</w:t>
      </w:r>
      <w:r w:rsidRPr="004E581D">
        <w:rPr>
          <w:rFonts w:eastAsia="Calibri"/>
          <w:i/>
          <w:iCs/>
          <w:kern w:val="0"/>
          <w:sz w:val="22"/>
          <w:szCs w:val="22"/>
          <w:lang w:eastAsia="en-US"/>
        </w:rPr>
        <w:t xml:space="preserve"> ust.8</w:t>
      </w:r>
      <w:r w:rsidRPr="00071A2A">
        <w:rPr>
          <w:rFonts w:eastAsia="Calibri"/>
          <w:i/>
          <w:iCs/>
          <w:kern w:val="0"/>
          <w:sz w:val="22"/>
          <w:szCs w:val="22"/>
          <w:lang w:eastAsia="en-US"/>
        </w:rPr>
        <w:t xml:space="preserve"> niniejszej Umowy należności wynikającej z wystawionej przez niego faktury z tytułu wykonania Przedmiotu umowy, pozostali wykonawcy, którym zamówienie zostało udzielone wspólnie, nie będą rościli względem Zamawiającego żadnych praw do zapłaty za wykonane prace.</w:t>
      </w:r>
    </w:p>
    <w:p w14:paraId="3B94A322" w14:textId="77777777" w:rsidR="003A1AB5" w:rsidRPr="00071A2A" w:rsidRDefault="003A1AB5" w:rsidP="00E6719D">
      <w:pPr>
        <w:spacing w:line="276" w:lineRule="auto"/>
        <w:ind w:right="-142"/>
        <w:jc w:val="center"/>
        <w:rPr>
          <w:rFonts w:eastAsia="Calibri"/>
          <w:b/>
          <w:bCs/>
          <w:kern w:val="0"/>
          <w:sz w:val="22"/>
          <w:szCs w:val="22"/>
        </w:rPr>
      </w:pPr>
    </w:p>
    <w:p w14:paraId="4E1017C7" w14:textId="1E5F3DE3" w:rsidR="004F14E7" w:rsidRPr="00071A2A" w:rsidRDefault="004C7CB6" w:rsidP="00E6719D">
      <w:pPr>
        <w:spacing w:line="276" w:lineRule="auto"/>
        <w:ind w:right="-142"/>
        <w:jc w:val="center"/>
        <w:rPr>
          <w:rFonts w:eastAsia="Calibri"/>
          <w:b/>
          <w:bCs/>
          <w:kern w:val="0"/>
          <w:sz w:val="22"/>
          <w:szCs w:val="22"/>
        </w:rPr>
      </w:pPr>
      <w:r w:rsidRPr="00071A2A">
        <w:rPr>
          <w:rFonts w:eastAsia="Calibri"/>
          <w:b/>
          <w:bCs/>
          <w:kern w:val="0"/>
          <w:sz w:val="22"/>
          <w:szCs w:val="22"/>
        </w:rPr>
        <w:t>§ 4</w:t>
      </w:r>
    </w:p>
    <w:p w14:paraId="31BFD9ED" w14:textId="77777777" w:rsidR="002654D2" w:rsidRPr="00071A2A" w:rsidRDefault="002654D2" w:rsidP="00E6719D">
      <w:pPr>
        <w:spacing w:line="276" w:lineRule="auto"/>
        <w:ind w:right="-142"/>
        <w:jc w:val="center"/>
        <w:rPr>
          <w:rFonts w:eastAsia="Calibri"/>
          <w:b/>
          <w:bCs/>
          <w:kern w:val="0"/>
          <w:sz w:val="22"/>
          <w:szCs w:val="22"/>
        </w:rPr>
      </w:pPr>
      <w:r w:rsidRPr="00071A2A">
        <w:rPr>
          <w:rFonts w:eastAsia="Calibri"/>
          <w:b/>
          <w:bCs/>
          <w:kern w:val="0"/>
          <w:sz w:val="22"/>
          <w:szCs w:val="22"/>
        </w:rPr>
        <w:t>Obowiązki Wykonawcy</w:t>
      </w:r>
    </w:p>
    <w:p w14:paraId="1215595A"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sz w:val="22"/>
          <w:szCs w:val="22"/>
        </w:rPr>
        <w:t>Wykonawca zobowiązany jest do wykonania Przedmiotu umowy zgodnie z przedstawioną przez niego ofertą, sporządzoną na podstawie materiałów otrzymanych od Zamawiającego.</w:t>
      </w:r>
    </w:p>
    <w:p w14:paraId="33A9210A"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rFonts w:eastAsia="Calibri"/>
          <w:kern w:val="0"/>
          <w:sz w:val="22"/>
          <w:szCs w:val="22"/>
        </w:rPr>
        <w:t xml:space="preserve">Wykonawca zobowiązuje się do wykonania Przedmiotu umowy zgodnie z </w:t>
      </w:r>
      <w:r w:rsidR="002D345C" w:rsidRPr="00071A2A">
        <w:rPr>
          <w:rFonts w:eastAsia="Calibri"/>
          <w:kern w:val="0"/>
          <w:sz w:val="22"/>
          <w:szCs w:val="22"/>
        </w:rPr>
        <w:t>Z</w:t>
      </w:r>
      <w:r w:rsidRPr="00071A2A">
        <w:rPr>
          <w:rFonts w:eastAsia="Calibri"/>
          <w:kern w:val="0"/>
          <w:sz w:val="22"/>
          <w:szCs w:val="22"/>
        </w:rPr>
        <w:t xml:space="preserve">akresem rzeczowym umowy stanowiącym jej integralną część oraz w sposób zgodny z obowiązującymi przepisami prawa oraz zasadami wiedzy technicznej i Polskimi Normami obowiązującymi w dniu wydania go Zamawiającemu, z zachowaniem należytej staranności wymaganej w stosunkach tego rodzaju od podmiotów zawodowo wykonujących prace projektowe. </w:t>
      </w:r>
    </w:p>
    <w:p w14:paraId="0A216911"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rFonts w:eastAsia="Calibri"/>
          <w:kern w:val="0"/>
          <w:sz w:val="22"/>
          <w:szCs w:val="22"/>
        </w:rPr>
        <w:lastRenderedPageBreak/>
        <w:t>Wykonawca przy opracowywaniu Przedmiotu umowy zobowiązuje się zastosować optymalne rozwiązania konstrukcyjne, materiałowe i kosztowe, w celu uzyskania  nowoczesnych i właściwych standardów dla t</w:t>
      </w:r>
      <w:r w:rsidR="007118E0" w:rsidRPr="00071A2A">
        <w:rPr>
          <w:rFonts w:eastAsia="Calibri"/>
          <w:kern w:val="0"/>
          <w:sz w:val="22"/>
          <w:szCs w:val="22"/>
        </w:rPr>
        <w:t xml:space="preserve">ego typu zadania inwestycyjnego. </w:t>
      </w:r>
    </w:p>
    <w:p w14:paraId="013353DF" w14:textId="77777777" w:rsidR="00287968" w:rsidRPr="00071A2A" w:rsidRDefault="00287968" w:rsidP="00E70D10">
      <w:pPr>
        <w:numPr>
          <w:ilvl w:val="0"/>
          <w:numId w:val="43"/>
        </w:numPr>
        <w:suppressAutoHyphens w:val="0"/>
        <w:spacing w:line="276" w:lineRule="auto"/>
        <w:ind w:left="284" w:right="-142" w:hanging="284"/>
        <w:jc w:val="both"/>
        <w:rPr>
          <w:sz w:val="22"/>
          <w:szCs w:val="22"/>
          <w:lang w:eastAsia="pl-PL"/>
        </w:rPr>
      </w:pPr>
      <w:r w:rsidRPr="00071A2A">
        <w:rPr>
          <w:sz w:val="22"/>
          <w:szCs w:val="22"/>
          <w:lang w:eastAsia="pl-PL"/>
        </w:rPr>
        <w:t>Wykonawca zobowiązuje się do opracowania Przedmiotu umowy kompletnego z punktu widzenia celu jakiemu ma służyć, spójnego i skoordynowanego we wszystkich specjalnościach, a w szczególności posiadającego niezbędne uzgodnienia, opinie oraz decyzje administracyjne w razie potrzeby, w tym w szczególności:</w:t>
      </w:r>
    </w:p>
    <w:p w14:paraId="29254531"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zaopatrzonego w uzgodnienia międzybranżowe zamieszczone w metryce każdego rysunku, w postaci oryginalnych podpisów wszystkich projektantów obok nazwisk i numerów uprawnień projektowych,</w:t>
      </w:r>
    </w:p>
    <w:p w14:paraId="15DC1E9A"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wykonanie przyłączy mediów,</w:t>
      </w:r>
    </w:p>
    <w:p w14:paraId="388EC8F5" w14:textId="6BE30683"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uzyskanie w razie konieczności ostatecznej decyzji o pozwoleniu na budowę lub zaświadczenia o braku sprzeciwu wobec zamiaru zgłoszenia wykonania robót budowlanych.</w:t>
      </w:r>
    </w:p>
    <w:p w14:paraId="58C03A61"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zrealizowanie zadania inwestycyjnego, które ma być wykonane na jego podstawie,</w:t>
      </w:r>
    </w:p>
    <w:p w14:paraId="618C7573"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zapewniającego poszanowanie praw osób trzecich, w tym między innymi uwzględniającego wpływ budowanego obiektu na obiekty zlokalizowane na sąsiednich nieruchomościach, strefę terytorialnego oddziaływania budowy, ewentualne konieczne wzmocnienie konstrukcji obiektów sąsiednich, określać zakres niezbędnego zajęcia terenu, wytyczne dla realizującego roboty budowlane dotyczące bezpiecznego użytkowania sąsiednich nieruchomości w trakcie budowy,</w:t>
      </w:r>
    </w:p>
    <w:p w14:paraId="6482B14A"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przedstawiającego rozwiązania szczegółowe w zakresie umożliwiającym realizację zadania inwestycyjnego, które ma być wykonane na jego podstawie, bez dodatkowych opracowań i uzupełnień.</w:t>
      </w:r>
    </w:p>
    <w:p w14:paraId="4945F8A0" w14:textId="77777777" w:rsidR="002654D2" w:rsidRPr="00071A2A" w:rsidRDefault="002654D2" w:rsidP="00E70D10">
      <w:pPr>
        <w:numPr>
          <w:ilvl w:val="0"/>
          <w:numId w:val="6"/>
        </w:numPr>
        <w:tabs>
          <w:tab w:val="clear" w:pos="360"/>
        </w:tabs>
        <w:spacing w:line="276" w:lineRule="auto"/>
        <w:ind w:left="426" w:hanging="426"/>
        <w:jc w:val="both"/>
        <w:rPr>
          <w:sz w:val="22"/>
          <w:szCs w:val="22"/>
        </w:rPr>
      </w:pPr>
      <w:r w:rsidRPr="00071A2A">
        <w:rPr>
          <w:rFonts w:eastAsia="Calibri"/>
          <w:sz w:val="22"/>
          <w:szCs w:val="22"/>
        </w:rPr>
        <w:t>Wykonawca zobowiązany jest do zastosowania w rozwiązaniach projektowych wyrobów budowlanych (materiałów i urządzeń) dopuszczonych do obrotu i powszechnego stosowania z uwzględnieniem specyfiki zadania inwestycyjnego, którego dotyczą.</w:t>
      </w:r>
    </w:p>
    <w:p w14:paraId="0091084E" w14:textId="56F83BED" w:rsidR="0038672A" w:rsidRPr="00071A2A" w:rsidRDefault="0038672A" w:rsidP="00E70D10">
      <w:pPr>
        <w:numPr>
          <w:ilvl w:val="0"/>
          <w:numId w:val="6"/>
        </w:numPr>
        <w:tabs>
          <w:tab w:val="clear" w:pos="360"/>
          <w:tab w:val="left" w:pos="0"/>
        </w:tabs>
        <w:spacing w:line="276" w:lineRule="auto"/>
        <w:ind w:left="426" w:hanging="426"/>
        <w:jc w:val="both"/>
        <w:rPr>
          <w:sz w:val="22"/>
          <w:szCs w:val="22"/>
        </w:rPr>
      </w:pPr>
      <w:r w:rsidRPr="00071A2A">
        <w:rPr>
          <w:sz w:val="22"/>
          <w:szCs w:val="22"/>
          <w:lang w:eastAsia="pl-PL"/>
        </w:rPr>
        <w:t>Wykonawca jest zobowiązany do zapewnienia sprawdzenia dokumentacji projektowej, stosownie do przepisów ustawy Prawo Budowlane</w:t>
      </w:r>
    </w:p>
    <w:p w14:paraId="1C5FFA34" w14:textId="55FDB18B" w:rsidR="002654D2" w:rsidRPr="00071A2A" w:rsidRDefault="002654D2" w:rsidP="00E70D10">
      <w:pPr>
        <w:numPr>
          <w:ilvl w:val="0"/>
          <w:numId w:val="6"/>
        </w:numPr>
        <w:tabs>
          <w:tab w:val="clear" w:pos="360"/>
          <w:tab w:val="left" w:pos="0"/>
        </w:tabs>
        <w:spacing w:line="276" w:lineRule="auto"/>
        <w:ind w:left="426" w:hanging="426"/>
        <w:jc w:val="both"/>
        <w:rPr>
          <w:sz w:val="22"/>
          <w:szCs w:val="22"/>
        </w:rPr>
      </w:pPr>
      <w:r w:rsidRPr="00071A2A">
        <w:rPr>
          <w:rFonts w:eastAsia="Calibri"/>
          <w:sz w:val="22"/>
          <w:szCs w:val="22"/>
        </w:rPr>
        <w:t>Wykonawca zobowiązany jest do poniesienia wszelki</w:t>
      </w:r>
      <w:r w:rsidR="007118E0" w:rsidRPr="00071A2A">
        <w:rPr>
          <w:rFonts w:eastAsia="Calibri"/>
          <w:sz w:val="22"/>
          <w:szCs w:val="22"/>
        </w:rPr>
        <w:t>ch opłat za pozyskiwane w ramach</w:t>
      </w:r>
      <w:r w:rsidRPr="00071A2A">
        <w:rPr>
          <w:rFonts w:eastAsia="Calibri"/>
          <w:sz w:val="22"/>
          <w:szCs w:val="22"/>
        </w:rPr>
        <w:t xml:space="preserve"> realizacji Przedmiotu umowy decyzje, uzgodnienia i opinie.</w:t>
      </w:r>
    </w:p>
    <w:p w14:paraId="290E5BD5" w14:textId="77777777" w:rsidR="002654D2" w:rsidRPr="00071A2A" w:rsidRDefault="002654D2" w:rsidP="00E70D10">
      <w:pPr>
        <w:numPr>
          <w:ilvl w:val="0"/>
          <w:numId w:val="6"/>
        </w:numPr>
        <w:tabs>
          <w:tab w:val="left" w:pos="0"/>
        </w:tabs>
        <w:spacing w:line="276" w:lineRule="auto"/>
        <w:ind w:left="567" w:hanging="567"/>
        <w:jc w:val="both"/>
        <w:rPr>
          <w:sz w:val="22"/>
          <w:szCs w:val="22"/>
        </w:rPr>
      </w:pPr>
      <w:r w:rsidRPr="00071A2A">
        <w:rPr>
          <w:rFonts w:eastAsia="Calibri"/>
          <w:sz w:val="22"/>
          <w:szCs w:val="22"/>
        </w:rPr>
        <w:t>Do obowiązków Wykonawcy należy również:</w:t>
      </w:r>
    </w:p>
    <w:p w14:paraId="26E5C409"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zapoznanie się z dokumentami będącymi w posiadaniu Zamawiającego przed rozpoczęciem prac;</w:t>
      </w:r>
    </w:p>
    <w:p w14:paraId="579E55F3" w14:textId="77777777" w:rsidR="002654D2" w:rsidRPr="00071A2A" w:rsidRDefault="002654D2" w:rsidP="00E70D10">
      <w:pPr>
        <w:numPr>
          <w:ilvl w:val="0"/>
          <w:numId w:val="9"/>
        </w:numPr>
        <w:spacing w:line="276" w:lineRule="auto"/>
        <w:ind w:left="1134"/>
        <w:jc w:val="both"/>
        <w:rPr>
          <w:sz w:val="22"/>
          <w:szCs w:val="22"/>
        </w:rPr>
      </w:pPr>
      <w:r w:rsidRPr="00071A2A">
        <w:rPr>
          <w:sz w:val="22"/>
          <w:szCs w:val="22"/>
        </w:rPr>
        <w:t>pozyskanie we własnym zakresie i na własny koszt materiałów archiwalnych potrzebnych do wykonania Przedmiotu umowy, znajdujących się w zasobach odpowiednich instytucji</w:t>
      </w:r>
      <w:r w:rsidR="007F6E57" w:rsidRPr="00071A2A">
        <w:rPr>
          <w:sz w:val="22"/>
          <w:szCs w:val="22"/>
        </w:rPr>
        <w:t>;</w:t>
      </w:r>
    </w:p>
    <w:p w14:paraId="70542C75"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sprawdzenie w terenie warunków wykonania Przedmiotu umowy;</w:t>
      </w:r>
    </w:p>
    <w:p w14:paraId="683A74E5"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optymalizacja przyjmowanych rozwiązań pod względem ekonomicznym;</w:t>
      </w:r>
    </w:p>
    <w:p w14:paraId="25A360B7"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konsultacje z Zamawiającym dotyczące istotnych rozwiązań Przedmiotu umowy, a także elementów wpływających na koszt przedsięwzięcia;</w:t>
      </w:r>
    </w:p>
    <w:p w14:paraId="3A1A7830" w14:textId="77777777" w:rsidR="0038672A" w:rsidRPr="00071A2A" w:rsidRDefault="0038672A" w:rsidP="00E70D10">
      <w:pPr>
        <w:numPr>
          <w:ilvl w:val="0"/>
          <w:numId w:val="9"/>
        </w:numPr>
        <w:suppressAutoHyphens w:val="0"/>
        <w:spacing w:line="276" w:lineRule="auto"/>
        <w:ind w:left="1134"/>
        <w:jc w:val="both"/>
        <w:rPr>
          <w:sz w:val="22"/>
          <w:szCs w:val="22"/>
          <w:lang w:eastAsia="pl-PL"/>
        </w:rPr>
      </w:pPr>
      <w:r w:rsidRPr="00071A2A">
        <w:rPr>
          <w:sz w:val="22"/>
          <w:szCs w:val="22"/>
          <w:lang w:eastAsia="pl-PL"/>
        </w:rPr>
        <w:t>przekazywanie Zamawiającemu odpisów wszelkich pism i dokumentów uzyskanych i składanych w związku z wykonywaniem niniejszej umowy, a także pisemne udzielanie odpowiedzi na wystąpienia Zamawiającego – w każdym z przypadków w terminie nie dłuższym niż 2 dni robocze;</w:t>
      </w:r>
    </w:p>
    <w:p w14:paraId="6EE588F0" w14:textId="62217F38" w:rsidR="0038672A" w:rsidRPr="00071A2A" w:rsidRDefault="0038672A" w:rsidP="00E70D10">
      <w:pPr>
        <w:numPr>
          <w:ilvl w:val="0"/>
          <w:numId w:val="9"/>
        </w:numPr>
        <w:suppressAutoHyphens w:val="0"/>
        <w:spacing w:line="276" w:lineRule="auto"/>
        <w:ind w:left="1134"/>
        <w:jc w:val="both"/>
        <w:rPr>
          <w:sz w:val="22"/>
          <w:szCs w:val="22"/>
          <w:lang w:eastAsia="pl-PL"/>
        </w:rPr>
      </w:pPr>
      <w:r w:rsidRPr="00071A2A">
        <w:rPr>
          <w:sz w:val="22"/>
          <w:szCs w:val="22"/>
          <w:lang w:eastAsia="pl-PL"/>
        </w:rPr>
        <w:t>wykonanie wszelkich innych prac i czynności koniecznych do wykonania niniejszej umowy.</w:t>
      </w:r>
    </w:p>
    <w:p w14:paraId="61E7E51A" w14:textId="77777777" w:rsidR="0038672A" w:rsidRPr="00071A2A" w:rsidRDefault="002654D2" w:rsidP="00E70D10">
      <w:pPr>
        <w:numPr>
          <w:ilvl w:val="0"/>
          <w:numId w:val="6"/>
        </w:numPr>
        <w:tabs>
          <w:tab w:val="clear" w:pos="360"/>
        </w:tabs>
        <w:spacing w:line="276" w:lineRule="auto"/>
        <w:ind w:left="426" w:hanging="426"/>
        <w:jc w:val="both"/>
        <w:rPr>
          <w:sz w:val="22"/>
          <w:szCs w:val="22"/>
        </w:rPr>
      </w:pPr>
      <w:r w:rsidRPr="00071A2A">
        <w:rPr>
          <w:rFonts w:eastAsia="Calibri"/>
          <w:sz w:val="22"/>
          <w:szCs w:val="22"/>
        </w:rPr>
        <w:lastRenderedPageBreak/>
        <w:t xml:space="preserve">W ramach realizacji Przedmiotu umowy i w ramach wynagrodzenia, o którym mowa w § </w:t>
      </w:r>
      <w:r w:rsidR="00E6719D" w:rsidRPr="00071A2A">
        <w:rPr>
          <w:rFonts w:eastAsia="Calibri"/>
          <w:sz w:val="22"/>
          <w:szCs w:val="22"/>
        </w:rPr>
        <w:t>3</w:t>
      </w:r>
      <w:r w:rsidRPr="00071A2A">
        <w:rPr>
          <w:rFonts w:eastAsia="Calibri"/>
          <w:sz w:val="22"/>
          <w:szCs w:val="22"/>
        </w:rPr>
        <w:t xml:space="preserve"> ust. 1, Wykonawca zobowiązany jest również do</w:t>
      </w:r>
      <w:r w:rsidR="0038672A" w:rsidRPr="00071A2A">
        <w:rPr>
          <w:rFonts w:eastAsia="Calibri"/>
          <w:sz w:val="22"/>
          <w:szCs w:val="22"/>
        </w:rPr>
        <w:t>:</w:t>
      </w:r>
    </w:p>
    <w:p w14:paraId="19324868"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comiesięcznego przedstawienia Zamawiającemu informacji o stanie zaawansowania prac projektowych – </w:t>
      </w:r>
      <w:bookmarkStart w:id="2" w:name="_Hlk201165172"/>
      <w:r w:rsidRPr="00071A2A">
        <w:rPr>
          <w:sz w:val="22"/>
          <w:szCs w:val="22"/>
          <w:lang w:eastAsia="pl-PL"/>
        </w:rPr>
        <w:t>do 25-go dnia danego miesiąca kalendarzowego</w:t>
      </w:r>
      <w:bookmarkEnd w:id="2"/>
    </w:p>
    <w:p w14:paraId="468F4A08"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przedstawienia na wezwanie Zamawiającego informacji o stanie zaawansowania prac projektowych, w terminie do 24 godzin liczonych od momentu otrzymania wezwania,</w:t>
      </w:r>
    </w:p>
    <w:p w14:paraId="4F9FC13C"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uczestniczenia we wszystkich spotkaniach na wezwanie Zamawiającego, związanych z realizacją Przedmiotu umowy,  </w:t>
      </w:r>
    </w:p>
    <w:p w14:paraId="09F1497E"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udzielania odpowiedzi na pytania wykonawców i osób trzecich kierowanych do Zamawiającego w ramach postępowania o udzielenie zamówienia publicznego na roboty budowlane mające zostać zrealizowane na podstawie Przedmiotu umowy, w terminie 24 godzin od chwili przekazania zapytania Wykonawcy. </w:t>
      </w:r>
    </w:p>
    <w:p w14:paraId="55514BE9" w14:textId="1FBC9318" w:rsidR="003867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opracowania kosztorysów inwestorskich zgodnie z 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i określenie na ich podstawie wartości zamówienia na roboty budowlane, które mają być wykonywane na podstawie dokumentacji projektowej wykonanej przez Wykonawcę</w:t>
      </w:r>
      <w:r w:rsidR="002A7E1D">
        <w:rPr>
          <w:sz w:val="22"/>
          <w:szCs w:val="22"/>
          <w:lang w:eastAsia="pl-PL"/>
        </w:rPr>
        <w:t>;</w:t>
      </w:r>
    </w:p>
    <w:p w14:paraId="30AF7F5B" w14:textId="488F3B5B" w:rsidR="002A7E1D" w:rsidRDefault="002A7E1D" w:rsidP="00E70D10">
      <w:pPr>
        <w:pStyle w:val="Akapitzlist"/>
        <w:numPr>
          <w:ilvl w:val="1"/>
          <w:numId w:val="56"/>
        </w:numPr>
        <w:tabs>
          <w:tab w:val="left" w:pos="0"/>
          <w:tab w:val="left" w:pos="540"/>
        </w:tabs>
        <w:spacing w:line="276" w:lineRule="auto"/>
        <w:jc w:val="both"/>
        <w:rPr>
          <w:sz w:val="22"/>
          <w:szCs w:val="22"/>
        </w:rPr>
      </w:pPr>
      <w:r>
        <w:rPr>
          <w:sz w:val="22"/>
          <w:szCs w:val="22"/>
          <w:lang w:eastAsia="pl-PL"/>
        </w:rPr>
        <w:t xml:space="preserve">opracowanie </w:t>
      </w:r>
      <w:r w:rsidRPr="002A7E1D">
        <w:rPr>
          <w:sz w:val="22"/>
          <w:szCs w:val="22"/>
          <w:lang w:eastAsia="pl-PL"/>
        </w:rPr>
        <w:t>harmonogramu prac projektowych/koncepcyjnych w terminie 7 dni roboczych od zawarcia umowy, o stopniu szczegółowości umożliwiającym określenie uzyskania niezbędnych warunków, opinii, uzgodnień i decyzji w formie wykresu Gantta</w:t>
      </w:r>
      <w:r>
        <w:rPr>
          <w:sz w:val="22"/>
          <w:szCs w:val="22"/>
          <w:lang w:eastAsia="pl-PL"/>
        </w:rPr>
        <w:t>;</w:t>
      </w:r>
    </w:p>
    <w:p w14:paraId="20D2AA5B" w14:textId="5BFC5588" w:rsidR="002A7E1D" w:rsidRPr="00071A2A" w:rsidRDefault="002A7E1D" w:rsidP="00E70D10">
      <w:pPr>
        <w:pStyle w:val="Akapitzlist"/>
        <w:numPr>
          <w:ilvl w:val="1"/>
          <w:numId w:val="56"/>
        </w:numPr>
        <w:tabs>
          <w:tab w:val="left" w:pos="0"/>
          <w:tab w:val="left" w:pos="540"/>
        </w:tabs>
        <w:spacing w:line="276" w:lineRule="auto"/>
        <w:jc w:val="both"/>
        <w:rPr>
          <w:sz w:val="22"/>
          <w:szCs w:val="22"/>
        </w:rPr>
      </w:pPr>
      <w:r w:rsidRPr="002A7E1D">
        <w:rPr>
          <w:sz w:val="22"/>
          <w:szCs w:val="22"/>
        </w:rPr>
        <w:t>opracowanie i przekazanie Zamawiającemu rewizji harmonogramu prac projektowych/koncepcyjnych w przypadku zgłaszania Zamawiającemu opóźnień wpływających na termin zakończenia opracowania przedmiotu umowy</w:t>
      </w:r>
      <w:r w:rsidR="00F46DFC">
        <w:rPr>
          <w:sz w:val="22"/>
          <w:szCs w:val="22"/>
        </w:rPr>
        <w:t xml:space="preserve">, w terminie </w:t>
      </w:r>
      <w:r w:rsidR="005C3443">
        <w:rPr>
          <w:sz w:val="22"/>
          <w:szCs w:val="22"/>
        </w:rPr>
        <w:t xml:space="preserve">7 </w:t>
      </w:r>
      <w:r w:rsidR="00C50ADE">
        <w:rPr>
          <w:sz w:val="22"/>
          <w:szCs w:val="22"/>
        </w:rPr>
        <w:t xml:space="preserve">dni </w:t>
      </w:r>
      <w:r w:rsidR="00F46DFC">
        <w:rPr>
          <w:sz w:val="22"/>
          <w:szCs w:val="22"/>
        </w:rPr>
        <w:t>od zaistnienia przesłanki do ich opracowania.</w:t>
      </w:r>
    </w:p>
    <w:p w14:paraId="5782A178" w14:textId="77777777" w:rsidR="002654D2" w:rsidRPr="00071A2A" w:rsidRDefault="002654D2" w:rsidP="00E6719D">
      <w:pPr>
        <w:spacing w:line="276" w:lineRule="auto"/>
        <w:ind w:left="720" w:right="-142"/>
        <w:jc w:val="both"/>
        <w:rPr>
          <w:rFonts w:eastAsia="Calibri"/>
          <w:kern w:val="0"/>
          <w:sz w:val="22"/>
          <w:szCs w:val="22"/>
        </w:rPr>
      </w:pPr>
    </w:p>
    <w:p w14:paraId="49795DAC" w14:textId="701F59DF" w:rsidR="002654D2" w:rsidRPr="00071A2A" w:rsidRDefault="002654D2" w:rsidP="00E6719D">
      <w:pPr>
        <w:spacing w:line="276" w:lineRule="auto"/>
        <w:ind w:right="-142"/>
        <w:jc w:val="center"/>
        <w:rPr>
          <w:sz w:val="22"/>
          <w:szCs w:val="22"/>
        </w:rPr>
      </w:pPr>
      <w:r w:rsidRPr="00071A2A">
        <w:rPr>
          <w:rFonts w:eastAsia="Calibri"/>
          <w:b/>
          <w:bCs/>
          <w:kern w:val="0"/>
          <w:sz w:val="22"/>
          <w:szCs w:val="22"/>
        </w:rPr>
        <w:t xml:space="preserve">§ </w:t>
      </w:r>
      <w:r w:rsidR="004C7CB6" w:rsidRPr="00071A2A">
        <w:rPr>
          <w:rFonts w:eastAsia="Calibri"/>
          <w:b/>
          <w:bCs/>
          <w:kern w:val="0"/>
          <w:sz w:val="22"/>
          <w:szCs w:val="22"/>
        </w:rPr>
        <w:t>5</w:t>
      </w:r>
    </w:p>
    <w:p w14:paraId="500B6A99" w14:textId="77777777" w:rsidR="002654D2" w:rsidRPr="00071A2A" w:rsidRDefault="002654D2" w:rsidP="00E6719D">
      <w:pPr>
        <w:spacing w:line="276" w:lineRule="auto"/>
        <w:ind w:right="-142"/>
        <w:jc w:val="center"/>
        <w:rPr>
          <w:sz w:val="22"/>
          <w:szCs w:val="22"/>
        </w:rPr>
      </w:pPr>
      <w:r w:rsidRPr="00071A2A">
        <w:rPr>
          <w:rFonts w:eastAsia="Calibri"/>
          <w:b/>
          <w:bCs/>
          <w:kern w:val="0"/>
          <w:sz w:val="22"/>
          <w:szCs w:val="22"/>
        </w:rPr>
        <w:t>Prawa autorskie</w:t>
      </w:r>
    </w:p>
    <w:p w14:paraId="610544A0" w14:textId="458D6497" w:rsidR="002654D2" w:rsidRPr="00071A2A" w:rsidRDefault="002654D2" w:rsidP="00E6719D">
      <w:pPr>
        <w:spacing w:line="276" w:lineRule="auto"/>
        <w:ind w:left="426" w:hanging="426"/>
        <w:jc w:val="both"/>
        <w:rPr>
          <w:sz w:val="22"/>
          <w:szCs w:val="22"/>
        </w:rPr>
      </w:pPr>
      <w:r w:rsidRPr="00071A2A">
        <w:rPr>
          <w:rFonts w:eastAsia="Calibri"/>
          <w:kern w:val="0"/>
          <w:sz w:val="22"/>
          <w:szCs w:val="22"/>
        </w:rPr>
        <w:t>1.</w:t>
      </w:r>
      <w:r w:rsidRPr="00071A2A">
        <w:rPr>
          <w:rFonts w:eastAsia="Calibri"/>
          <w:kern w:val="0"/>
          <w:sz w:val="22"/>
          <w:szCs w:val="22"/>
        </w:rPr>
        <w:tab/>
        <w:t xml:space="preserve">Z chwilą wydania Przedmiotu umowy lub jego części, bez konieczności składania odrębnych oświadczeń i w ramach wynagrodzenia za wykonanie Przedmiotu umowy, o którym mowa w </w:t>
      </w:r>
      <w:r w:rsidR="0016564E" w:rsidRPr="00071A2A">
        <w:rPr>
          <w:rFonts w:eastAsia="Calibri"/>
          <w:kern w:val="0"/>
          <w:sz w:val="22"/>
          <w:szCs w:val="22"/>
        </w:rPr>
        <w:t xml:space="preserve">§ </w:t>
      </w:r>
      <w:r w:rsidR="00E6719D" w:rsidRPr="00071A2A">
        <w:rPr>
          <w:rFonts w:eastAsia="Calibri"/>
          <w:kern w:val="0"/>
          <w:sz w:val="22"/>
          <w:szCs w:val="22"/>
        </w:rPr>
        <w:t>3</w:t>
      </w:r>
      <w:r w:rsidRPr="00071A2A">
        <w:rPr>
          <w:rFonts w:eastAsia="Calibri"/>
          <w:kern w:val="0"/>
          <w:sz w:val="22"/>
          <w:szCs w:val="22"/>
        </w:rPr>
        <w:t xml:space="preserve"> ust. 1 niniejszej umowy, Wykonawca przenosi na Zamawiającego zarówno własność nośników, na których Przedmiot umowy lub jego część został utrwalony, jak i autorskie prawa majątkowe do Przedmiotu umowy lub jego części na następujących polach eksploatacji:</w:t>
      </w:r>
    </w:p>
    <w:p w14:paraId="22268E2F"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przygotowanie i przeprowadzenie postępowania o udzielenie zamówie</w:t>
      </w:r>
      <w:r w:rsidR="005A4A2A" w:rsidRPr="00071A2A">
        <w:rPr>
          <w:rFonts w:eastAsia="Calibri"/>
          <w:kern w:val="0"/>
          <w:sz w:val="22"/>
          <w:szCs w:val="22"/>
        </w:rPr>
        <w:t xml:space="preserve">nia publicznego dla wykonania projektów budowlanych </w:t>
      </w:r>
      <w:r w:rsidRPr="00071A2A">
        <w:rPr>
          <w:rFonts w:eastAsia="Calibri"/>
          <w:kern w:val="0"/>
          <w:sz w:val="22"/>
          <w:szCs w:val="22"/>
        </w:rPr>
        <w:t>w oparciu o Przedmiot umowy,</w:t>
      </w:r>
    </w:p>
    <w:p w14:paraId="3C2975AB"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udostępnienie Przedmiotu umowy kandydatom na wykonawców, wykonawcom (realizator</w:t>
      </w:r>
      <w:r w:rsidR="005A4A2A" w:rsidRPr="00071A2A">
        <w:rPr>
          <w:rFonts w:eastAsia="Calibri"/>
          <w:kern w:val="0"/>
          <w:sz w:val="22"/>
          <w:szCs w:val="22"/>
        </w:rPr>
        <w:t>om) projektów budowlanych</w:t>
      </w:r>
      <w:r w:rsidRPr="00071A2A">
        <w:rPr>
          <w:rFonts w:eastAsia="Calibri"/>
          <w:kern w:val="0"/>
          <w:sz w:val="22"/>
          <w:szCs w:val="22"/>
        </w:rPr>
        <w:t>,</w:t>
      </w:r>
    </w:p>
    <w:p w14:paraId="1D93FDBC" w14:textId="77777777" w:rsidR="002654D2" w:rsidRPr="00071A2A" w:rsidRDefault="0016564E" w:rsidP="00E70D10">
      <w:pPr>
        <w:numPr>
          <w:ilvl w:val="0"/>
          <w:numId w:val="44"/>
        </w:numPr>
        <w:tabs>
          <w:tab w:val="clear" w:pos="1353"/>
        </w:tabs>
        <w:spacing w:line="276" w:lineRule="auto"/>
        <w:ind w:left="1134"/>
        <w:jc w:val="both"/>
        <w:rPr>
          <w:sz w:val="22"/>
          <w:szCs w:val="22"/>
        </w:rPr>
      </w:pPr>
      <w:r w:rsidRPr="00071A2A">
        <w:rPr>
          <w:rFonts w:eastAsia="Calibri"/>
          <w:sz w:val="22"/>
          <w:szCs w:val="22"/>
        </w:rPr>
        <w:t>wykonanie projektów budowl</w:t>
      </w:r>
      <w:r w:rsidR="005A4A2A" w:rsidRPr="00071A2A">
        <w:rPr>
          <w:rFonts w:eastAsia="Calibri"/>
          <w:sz w:val="22"/>
          <w:szCs w:val="22"/>
        </w:rPr>
        <w:t>a</w:t>
      </w:r>
      <w:r w:rsidRPr="00071A2A">
        <w:rPr>
          <w:rFonts w:eastAsia="Calibri"/>
          <w:sz w:val="22"/>
          <w:szCs w:val="22"/>
        </w:rPr>
        <w:t>nych</w:t>
      </w:r>
      <w:r w:rsidR="002654D2" w:rsidRPr="00071A2A">
        <w:rPr>
          <w:rFonts w:eastAsia="Calibri"/>
          <w:sz w:val="22"/>
          <w:szCs w:val="22"/>
        </w:rPr>
        <w:t xml:space="preserve"> na podstawie Przedmiotu umowy, przez wykonawcę wybranego przez Zamawiającego,</w:t>
      </w:r>
    </w:p>
    <w:p w14:paraId="5179DC41"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kopiowanie, zwielokrotnianie Przedmiotu umowy,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4B0383FA"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w zakresie emisji publicznej, emisji w ramach pokazów zamkniętych, jak też poprzez telewizję, Internet i inne środki masowego przekazu,</w:t>
      </w:r>
    </w:p>
    <w:p w14:paraId="60EAE9E8"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lastRenderedPageBreak/>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F1C4C30"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sz w:val="22"/>
          <w:szCs w:val="22"/>
        </w:rPr>
        <w:t>wykorzystanie Przedmiotu umowy do druku w prasie i innych publikacjach i do korzystania z Przedmiotu umowy dla potrzeb prowadzenia wszelkiego typu działań promocyjnych i marketingowych, w tym w szczególności w celu promocji zadania inwestycyjnego wykonywanego w oparciu o Przedmiot umowy,</w:t>
      </w:r>
    </w:p>
    <w:p w14:paraId="6BA39E48"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przedsięwzięcie wszelkich innych czynności w celu realizacji zadania inwestycyjnego, które ma być wykonane w oparciu o Przedmiot umowy.</w:t>
      </w:r>
    </w:p>
    <w:p w14:paraId="7EFC2FFB"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Wykonawca oświadcza, że Projektant / Projektanci upoważnił / upoważnili Wykonawcę do złożenia w imieniu Projektanta / Projektantów oświadczenia zawartego w ust. 3.</w:t>
      </w:r>
    </w:p>
    <w:p w14:paraId="2BC9ABE4"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Wykonawca oświadcza, iż Projektant / Projektanci uczestniczący w opracowywaniu Przedmiotu umowy, bezterminowo zobowiązuje się / zobowiązują się do nie</w:t>
      </w:r>
      <w:r w:rsidRPr="00071A2A">
        <w:rPr>
          <w:rFonts w:eastAsia="Calibri"/>
          <w:kern w:val="0"/>
          <w:sz w:val="22"/>
          <w:szCs w:val="22"/>
          <w:lang w:eastAsia="en-US"/>
        </w:rPr>
        <w:t>wykonywania autorskich praw osobistych do Przedmiotu umowy, oraz wyraża / wyrażają zgodę na wykonywanie przez Zamawiającego autorskich praw osobistych do Przedmiotu umowy, w szczególności wyraża/ wyrażają zgodę na:</w:t>
      </w:r>
    </w:p>
    <w:p w14:paraId="72D41F78"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rPr>
        <w:t>wprowadzanie zmian do Przedmiotu umowy,</w:t>
      </w:r>
    </w:p>
    <w:p w14:paraId="4EC83009" w14:textId="77777777" w:rsidR="0016564E" w:rsidRPr="00071A2A" w:rsidRDefault="0016564E" w:rsidP="00E70D10">
      <w:pPr>
        <w:numPr>
          <w:ilvl w:val="0"/>
          <w:numId w:val="45"/>
        </w:numPr>
        <w:spacing w:line="276" w:lineRule="auto"/>
        <w:ind w:left="1276" w:hanging="567"/>
        <w:jc w:val="both"/>
        <w:rPr>
          <w:sz w:val="22"/>
          <w:szCs w:val="22"/>
        </w:rPr>
      </w:pPr>
      <w:r w:rsidRPr="00071A2A">
        <w:rPr>
          <w:rFonts w:eastAsia="Calibri"/>
          <w:kern w:val="0"/>
          <w:sz w:val="22"/>
          <w:szCs w:val="22"/>
        </w:rPr>
        <w:t>wykonanie projektów budowlanych w oparciu o Przedmiot umowy,</w:t>
      </w:r>
    </w:p>
    <w:p w14:paraId="70E7A368"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rPr>
        <w:t>sprawowanie nadzoru autorskiego przez inny podmiot,</w:t>
      </w:r>
    </w:p>
    <w:p w14:paraId="0174BA55"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sposobie oznaczenia autorstwa,</w:t>
      </w:r>
    </w:p>
    <w:p w14:paraId="761CF191"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rozpowszechnianiu Przedmiotu umowy w całości lub w części samodzielnie lub w połączeniu z innymi utworami,</w:t>
      </w:r>
    </w:p>
    <w:p w14:paraId="4F6C4BB3"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wykorzystaniu Przedmiotu umowy w całości lub w części samodzielnie lub w połączeniu z innymi utworami,</w:t>
      </w:r>
    </w:p>
    <w:p w14:paraId="08A0F95B" w14:textId="77777777" w:rsidR="002654D2" w:rsidRPr="00071A2A" w:rsidRDefault="002654D2" w:rsidP="00E6719D">
      <w:pPr>
        <w:spacing w:line="276" w:lineRule="auto"/>
        <w:ind w:left="567"/>
        <w:jc w:val="both"/>
        <w:rPr>
          <w:sz w:val="22"/>
          <w:szCs w:val="22"/>
        </w:rPr>
      </w:pPr>
      <w:r w:rsidRPr="00071A2A">
        <w:rPr>
          <w:rFonts w:eastAsia="Calibri"/>
          <w:kern w:val="0"/>
          <w:sz w:val="22"/>
          <w:szCs w:val="22"/>
          <w:lang w:eastAsia="en-US"/>
        </w:rPr>
        <w:t xml:space="preserve">według potrzeb Zamawiającego związanych z realizacją inwestycji, udzielaniem informacji, prowadzeniem działań promocyjnych bądź komercyjnych, oraz koniecznością zastępczego zlecenia usunięcia wad. </w:t>
      </w:r>
    </w:p>
    <w:p w14:paraId="228ADE0B" w14:textId="12C032FE"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 chwili wydania Przedmiotu umowy lub jego części i w ramach wynagrodzenia za wykonanie Przedmiotu umowy, o któ</w:t>
      </w:r>
      <w:r w:rsidR="000F3686" w:rsidRPr="00071A2A">
        <w:rPr>
          <w:rFonts w:eastAsia="Calibri"/>
          <w:kern w:val="0"/>
          <w:sz w:val="22"/>
          <w:szCs w:val="22"/>
        </w:rPr>
        <w:t xml:space="preserve">rym mowa w § </w:t>
      </w:r>
      <w:r w:rsidR="00E6719D" w:rsidRPr="00071A2A">
        <w:rPr>
          <w:rFonts w:eastAsia="Calibri"/>
          <w:kern w:val="0"/>
          <w:sz w:val="22"/>
          <w:szCs w:val="22"/>
        </w:rPr>
        <w:t>3</w:t>
      </w:r>
      <w:r w:rsidRPr="00071A2A">
        <w:rPr>
          <w:rFonts w:eastAsia="Calibri"/>
          <w:kern w:val="0"/>
          <w:sz w:val="22"/>
          <w:szCs w:val="22"/>
        </w:rPr>
        <w:t xml:space="preserve"> ust. 1 niniejszej umowy Wykonawca przenosi na Zamawiającego prawo do wyrażania zgody na wykonywanie zależnych praw autorskich.</w:t>
      </w:r>
    </w:p>
    <w:p w14:paraId="4475187F" w14:textId="72F5DE0E"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 xml:space="preserve">W chwili wydania Przedmiotu umowy lub jego części </w:t>
      </w:r>
      <w:r w:rsidR="0099482F" w:rsidRPr="00071A2A">
        <w:rPr>
          <w:rFonts w:eastAsia="Calibri"/>
          <w:kern w:val="0"/>
          <w:sz w:val="22"/>
          <w:szCs w:val="22"/>
        </w:rPr>
        <w:t xml:space="preserve">i w ramach wynagrodzenia za wykonanie Przedmiotu umowy, o którym mowa w § </w:t>
      </w:r>
      <w:r w:rsidR="00E6719D" w:rsidRPr="00071A2A">
        <w:rPr>
          <w:rFonts w:eastAsia="Calibri"/>
          <w:kern w:val="0"/>
          <w:sz w:val="22"/>
          <w:szCs w:val="22"/>
        </w:rPr>
        <w:t>3</w:t>
      </w:r>
      <w:r w:rsidR="0099482F" w:rsidRPr="00071A2A">
        <w:rPr>
          <w:rFonts w:eastAsia="Calibri"/>
          <w:kern w:val="0"/>
          <w:sz w:val="22"/>
          <w:szCs w:val="22"/>
        </w:rPr>
        <w:t xml:space="preserve"> ust. 1 niniejszej umowy </w:t>
      </w:r>
      <w:r w:rsidRPr="00071A2A">
        <w:rPr>
          <w:rFonts w:eastAsia="Calibri"/>
          <w:kern w:val="0"/>
          <w:sz w:val="22"/>
          <w:szCs w:val="22"/>
        </w:rPr>
        <w:t>Wykonawca wyraża zgodę na rozporządzanie i korzystanie z opracowań Przedmiotu umowy na polach eksploatacji, o których mowa w ust. 1 niniejszego paragrafu.</w:t>
      </w:r>
    </w:p>
    <w:p w14:paraId="5B39AB6F"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sz w:val="22"/>
          <w:szCs w:val="22"/>
        </w:rPr>
        <w:t>Wykonawca oświadcza, że:</w:t>
      </w:r>
    </w:p>
    <w:p w14:paraId="4E729F5C" w14:textId="77777777" w:rsidR="002654D2" w:rsidRPr="00071A2A" w:rsidRDefault="002654D2" w:rsidP="00E70D10">
      <w:pPr>
        <w:numPr>
          <w:ilvl w:val="1"/>
          <w:numId w:val="46"/>
        </w:numPr>
        <w:spacing w:line="276" w:lineRule="auto"/>
        <w:ind w:left="1276" w:hanging="567"/>
        <w:jc w:val="both"/>
        <w:rPr>
          <w:sz w:val="22"/>
          <w:szCs w:val="22"/>
        </w:rPr>
      </w:pPr>
      <w:r w:rsidRPr="00071A2A">
        <w:rPr>
          <w:rFonts w:eastAsia="Calibri"/>
          <w:sz w:val="22"/>
          <w:szCs w:val="22"/>
        </w:rPr>
        <w:t>wszelkie utwory w rozumieniu ustawy z dnia 4 lutego 1994 roku o prawie autorskim i prawach pokrewnych (</w:t>
      </w:r>
      <w:r w:rsidRPr="00071A2A">
        <w:rPr>
          <w:rFonts w:eastAsia="Calibri"/>
          <w:kern w:val="0"/>
          <w:sz w:val="22"/>
          <w:szCs w:val="22"/>
          <w:lang w:eastAsia="en-US"/>
        </w:rPr>
        <w:t xml:space="preserve">tj. </w:t>
      </w:r>
      <w:hyperlink r:id="rId10" w:history="1">
        <w:r w:rsidR="001F24FA" w:rsidRPr="00071A2A">
          <w:rPr>
            <w:rStyle w:val="Hipercze"/>
            <w:rFonts w:eastAsia="Calibri"/>
            <w:color w:val="auto"/>
            <w:kern w:val="0"/>
            <w:sz w:val="22"/>
            <w:szCs w:val="22"/>
            <w:u w:val="none"/>
            <w:lang w:eastAsia="en-US"/>
          </w:rPr>
          <w:t>Dz. U. z 202</w:t>
        </w:r>
        <w:r w:rsidR="00367996" w:rsidRPr="00071A2A">
          <w:rPr>
            <w:rStyle w:val="Hipercze"/>
            <w:rFonts w:eastAsia="Calibri"/>
            <w:color w:val="auto"/>
            <w:kern w:val="0"/>
            <w:sz w:val="22"/>
            <w:szCs w:val="22"/>
            <w:u w:val="none"/>
            <w:lang w:eastAsia="en-US"/>
          </w:rPr>
          <w:t>5</w:t>
        </w:r>
        <w:r w:rsidR="001F24FA" w:rsidRPr="00071A2A">
          <w:rPr>
            <w:rStyle w:val="Hipercze"/>
            <w:rFonts w:eastAsia="Calibri"/>
            <w:color w:val="auto"/>
            <w:kern w:val="0"/>
            <w:sz w:val="22"/>
            <w:szCs w:val="22"/>
            <w:u w:val="none"/>
            <w:lang w:eastAsia="en-US"/>
          </w:rPr>
          <w:t xml:space="preserve"> r. poz. 2</w:t>
        </w:r>
        <w:r w:rsidR="00367996" w:rsidRPr="00071A2A">
          <w:rPr>
            <w:rStyle w:val="Hipercze"/>
            <w:rFonts w:eastAsia="Calibri"/>
            <w:color w:val="auto"/>
            <w:kern w:val="0"/>
            <w:sz w:val="22"/>
            <w:szCs w:val="22"/>
            <w:u w:val="none"/>
            <w:lang w:eastAsia="en-US"/>
          </w:rPr>
          <w:t>4</w:t>
        </w:r>
        <w:r w:rsidRPr="00071A2A">
          <w:rPr>
            <w:rStyle w:val="Hipercze"/>
            <w:rFonts w:eastAsia="Calibri"/>
            <w:color w:val="auto"/>
            <w:kern w:val="0"/>
            <w:sz w:val="22"/>
            <w:szCs w:val="22"/>
            <w:u w:val="none"/>
            <w:lang w:eastAsia="en-US"/>
          </w:rPr>
          <w:t xml:space="preserve"> )</w:t>
        </w:r>
      </w:hyperlink>
      <w:r w:rsidR="0016564E" w:rsidRPr="00071A2A">
        <w:rPr>
          <w:rFonts w:eastAsia="Calibri"/>
          <w:sz w:val="22"/>
          <w:szCs w:val="22"/>
        </w:rPr>
        <w:t xml:space="preserve"> </w:t>
      </w:r>
      <w:r w:rsidRPr="00071A2A">
        <w:rPr>
          <w:rFonts w:eastAsia="Calibri"/>
          <w:sz w:val="22"/>
          <w:szCs w:val="22"/>
        </w:rPr>
        <w:t xml:space="preserve">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 </w:t>
      </w:r>
    </w:p>
    <w:p w14:paraId="1E5864B1" w14:textId="77777777" w:rsidR="002654D2" w:rsidRPr="00071A2A" w:rsidRDefault="002654D2" w:rsidP="00E70D10">
      <w:pPr>
        <w:numPr>
          <w:ilvl w:val="1"/>
          <w:numId w:val="46"/>
        </w:numPr>
        <w:tabs>
          <w:tab w:val="left" w:pos="644"/>
        </w:tabs>
        <w:spacing w:line="276" w:lineRule="auto"/>
        <w:ind w:left="1276" w:hanging="567"/>
        <w:jc w:val="both"/>
        <w:rPr>
          <w:sz w:val="22"/>
          <w:szCs w:val="22"/>
        </w:rPr>
      </w:pPr>
      <w:r w:rsidRPr="00071A2A">
        <w:rPr>
          <w:rFonts w:eastAsia="Calibri"/>
          <w:sz w:val="22"/>
          <w:szCs w:val="22"/>
        </w:rPr>
        <w:t>nabędzie prawa, w tym autorskie prawa majątkowe oraz uzyska oświadczenia, o których mowa w ust. 3 oraz wszelkie upoważnienia do wykonywania praw zależnych od osób, z którymi będzie współpracować przy realizacji niniejszej umowy, a także uzyska od tych osób nieodwołalne zgody na wykonywanie zależnych praw autorskich.</w:t>
      </w:r>
    </w:p>
    <w:p w14:paraId="401B8CBA" w14:textId="77777777" w:rsidR="002654D2" w:rsidRPr="00071A2A" w:rsidRDefault="002654D2" w:rsidP="00E70D10">
      <w:pPr>
        <w:numPr>
          <w:ilvl w:val="1"/>
          <w:numId w:val="11"/>
        </w:numPr>
        <w:tabs>
          <w:tab w:val="left" w:pos="567"/>
          <w:tab w:val="left" w:pos="644"/>
        </w:tabs>
        <w:spacing w:line="276" w:lineRule="auto"/>
        <w:ind w:left="567" w:hanging="567"/>
        <w:jc w:val="both"/>
        <w:rPr>
          <w:sz w:val="22"/>
          <w:szCs w:val="22"/>
        </w:rPr>
      </w:pPr>
      <w:r w:rsidRPr="00071A2A">
        <w:rPr>
          <w:rFonts w:eastAsia="Calibri"/>
          <w:kern w:val="0"/>
          <w:sz w:val="22"/>
          <w:szCs w:val="22"/>
        </w:rPr>
        <w:t xml:space="preserve">W przypadku, gdy na skutek naruszenia przez Wykonawcę postanowień </w:t>
      </w:r>
      <w:r w:rsidRPr="00071A2A">
        <w:rPr>
          <w:rFonts w:eastAsia="Calibri"/>
          <w:kern w:val="0"/>
          <w:sz w:val="22"/>
          <w:szCs w:val="22"/>
        </w:rPr>
        <w:br/>
        <w:t xml:space="preserve">ust. 1 – ust. 6 korzystanie z Przedmiotu umowy przez Zamawiającego naruszać będzie autorskie </w:t>
      </w:r>
      <w:r w:rsidRPr="00071A2A">
        <w:rPr>
          <w:rFonts w:eastAsia="Calibri"/>
          <w:kern w:val="0"/>
          <w:sz w:val="22"/>
          <w:szCs w:val="22"/>
        </w:rPr>
        <w:lastRenderedPageBreak/>
        <w:t>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Przedmiotu umowy oraz do zwrotu odpowiedniej części wynagrodzenia z tytułu niniejszej umowy.</w:t>
      </w:r>
    </w:p>
    <w:p w14:paraId="7BF29EC6" w14:textId="5D9BFC71" w:rsidR="002654D2" w:rsidRPr="00071A2A" w:rsidRDefault="002654D2" w:rsidP="00E70D10">
      <w:pPr>
        <w:numPr>
          <w:ilvl w:val="1"/>
          <w:numId w:val="11"/>
        </w:numPr>
        <w:tabs>
          <w:tab w:val="left" w:pos="567"/>
        </w:tabs>
        <w:spacing w:line="276" w:lineRule="auto"/>
        <w:ind w:left="567" w:hanging="567"/>
        <w:jc w:val="both"/>
        <w:rPr>
          <w:sz w:val="22"/>
          <w:szCs w:val="22"/>
        </w:rPr>
      </w:pPr>
      <w:r w:rsidRPr="00071A2A">
        <w:rPr>
          <w:rFonts w:eastAsia="Calibri"/>
          <w:kern w:val="0"/>
          <w:sz w:val="22"/>
          <w:szCs w:val="22"/>
        </w:rPr>
        <w:t>Nabycie praw, o których mowa w niniejszym paragrafie nie jest ograniczone czasowo lub terytorialnie oraz następuje w ramach wy</w:t>
      </w:r>
      <w:r w:rsidR="0016564E" w:rsidRPr="00071A2A">
        <w:rPr>
          <w:rFonts w:eastAsia="Calibri"/>
          <w:kern w:val="0"/>
          <w:sz w:val="22"/>
          <w:szCs w:val="22"/>
        </w:rPr>
        <w:t xml:space="preserve">nagrodzenia, o którym mowa w § </w:t>
      </w:r>
      <w:r w:rsidR="00E6719D" w:rsidRPr="00071A2A">
        <w:rPr>
          <w:rFonts w:eastAsia="Calibri"/>
          <w:kern w:val="0"/>
          <w:sz w:val="22"/>
          <w:szCs w:val="22"/>
        </w:rPr>
        <w:t>3</w:t>
      </w:r>
      <w:r w:rsidRPr="00071A2A">
        <w:rPr>
          <w:rFonts w:eastAsia="Calibri"/>
          <w:kern w:val="0"/>
          <w:sz w:val="22"/>
          <w:szCs w:val="22"/>
        </w:rPr>
        <w:t xml:space="preserve"> ust. 1 niniejszej umowy.</w:t>
      </w:r>
    </w:p>
    <w:p w14:paraId="25C1FEA7" w14:textId="77777777" w:rsidR="002654D2" w:rsidRPr="00071A2A" w:rsidRDefault="002654D2" w:rsidP="00E6719D">
      <w:pPr>
        <w:spacing w:line="276" w:lineRule="auto"/>
        <w:jc w:val="center"/>
        <w:rPr>
          <w:rFonts w:eastAsia="Calibri"/>
          <w:b/>
          <w:bCs/>
          <w:kern w:val="0"/>
          <w:sz w:val="22"/>
          <w:szCs w:val="22"/>
        </w:rPr>
      </w:pPr>
    </w:p>
    <w:p w14:paraId="1E5315BA" w14:textId="705CEFCC" w:rsidR="002654D2" w:rsidRPr="00071A2A" w:rsidRDefault="002654D2" w:rsidP="00E6719D">
      <w:pPr>
        <w:spacing w:line="276" w:lineRule="auto"/>
        <w:jc w:val="center"/>
        <w:rPr>
          <w:sz w:val="22"/>
          <w:szCs w:val="22"/>
        </w:rPr>
      </w:pPr>
      <w:r w:rsidRPr="00071A2A">
        <w:rPr>
          <w:rFonts w:eastAsia="Calibri"/>
          <w:b/>
          <w:bCs/>
          <w:sz w:val="22"/>
          <w:szCs w:val="22"/>
        </w:rPr>
        <w:t xml:space="preserve">§ </w:t>
      </w:r>
      <w:r w:rsidR="004C7CB6" w:rsidRPr="00071A2A">
        <w:rPr>
          <w:rFonts w:eastAsia="Calibri"/>
          <w:b/>
          <w:bCs/>
          <w:sz w:val="22"/>
          <w:szCs w:val="22"/>
        </w:rPr>
        <w:t>6</w:t>
      </w:r>
    </w:p>
    <w:p w14:paraId="747537DD" w14:textId="074DC1DE" w:rsidR="002654D2" w:rsidRPr="00071A2A" w:rsidRDefault="004C7CB6" w:rsidP="00E6719D">
      <w:pPr>
        <w:spacing w:line="276" w:lineRule="auto"/>
        <w:jc w:val="center"/>
        <w:rPr>
          <w:rFonts w:eastAsia="Calibri"/>
          <w:b/>
          <w:bCs/>
          <w:sz w:val="22"/>
          <w:szCs w:val="22"/>
        </w:rPr>
      </w:pPr>
      <w:r w:rsidRPr="00071A2A">
        <w:rPr>
          <w:rFonts w:eastAsia="Calibri"/>
          <w:b/>
          <w:bCs/>
          <w:sz w:val="22"/>
          <w:szCs w:val="22"/>
        </w:rPr>
        <w:t>Odbi</w:t>
      </w:r>
      <w:r w:rsidR="002654D2" w:rsidRPr="00071A2A">
        <w:rPr>
          <w:rFonts w:eastAsia="Calibri"/>
          <w:b/>
          <w:bCs/>
          <w:sz w:val="22"/>
          <w:szCs w:val="22"/>
        </w:rPr>
        <w:t>ór Przedmiotu umowy</w:t>
      </w:r>
    </w:p>
    <w:p w14:paraId="703867F4" w14:textId="7F7DCF30"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Dokumentem potwierdzającym odbiór Przedmiotu umowy jest protokół zdawczo – odbiorczy przy czym Wykonawca ma dostarczyć Przedmiot umowy w terminie umożliwiającym dokonanie przez Zamawiającego odbioru zgodnie z § 6 ust. 3 umowy celem zachowania terminu umowy</w:t>
      </w:r>
    </w:p>
    <w:p w14:paraId="3EF8F09B" w14:textId="77777777"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 xml:space="preserve">Przedmiot umowy uznaje się za wykonany w całości z chwilą dostarczenia Zamawiającemu Przedmiotu umowy zawierającego ostateczną decyzję administracyjną warunkującą realizację inwestycji. </w:t>
      </w:r>
    </w:p>
    <w:p w14:paraId="6F33329D" w14:textId="77777777" w:rsidR="0065477F" w:rsidRPr="000215DA" w:rsidRDefault="0065477F" w:rsidP="0065477F">
      <w:pPr>
        <w:numPr>
          <w:ilvl w:val="0"/>
          <w:numId w:val="57"/>
        </w:numPr>
        <w:spacing w:line="276" w:lineRule="auto"/>
        <w:rPr>
          <w:sz w:val="22"/>
          <w:szCs w:val="22"/>
          <w:lang w:eastAsia="pl-PL"/>
        </w:rPr>
      </w:pPr>
      <w:r w:rsidRPr="000215DA">
        <w:rPr>
          <w:sz w:val="22"/>
          <w:szCs w:val="22"/>
          <w:lang w:eastAsia="pl-PL"/>
        </w:rPr>
        <w:t>Zamawiający dokonuje odbioru Przedmiotu umowy w ciągu 30 dni roboczych  od daty dostarczenia go przez Wykonawcę.</w:t>
      </w:r>
    </w:p>
    <w:p w14:paraId="1A2995BE" w14:textId="75DF79BB" w:rsidR="0065477F" w:rsidRPr="000215DA" w:rsidRDefault="0065477F" w:rsidP="0065477F">
      <w:pPr>
        <w:numPr>
          <w:ilvl w:val="0"/>
          <w:numId w:val="57"/>
        </w:numPr>
        <w:spacing w:line="276" w:lineRule="auto"/>
        <w:rPr>
          <w:sz w:val="22"/>
          <w:szCs w:val="22"/>
          <w:lang w:eastAsia="pl-PL"/>
        </w:rPr>
      </w:pPr>
      <w:r w:rsidRPr="000215DA">
        <w:rPr>
          <w:sz w:val="22"/>
          <w:szCs w:val="22"/>
          <w:lang w:eastAsia="pl-PL"/>
        </w:rPr>
        <w:t>Jeżeli wskutek niedochowania przez Wykonawcę obowiązku określonego w ust. 1 odbiór Przedmiotu umowy zakończy się po upływie termin</w:t>
      </w:r>
      <w:r w:rsidR="00A62FB3" w:rsidRPr="000215DA">
        <w:rPr>
          <w:sz w:val="22"/>
          <w:szCs w:val="22"/>
          <w:lang w:eastAsia="pl-PL"/>
        </w:rPr>
        <w:t>u</w:t>
      </w:r>
      <w:r w:rsidRPr="000215DA">
        <w:rPr>
          <w:sz w:val="22"/>
          <w:szCs w:val="22"/>
          <w:lang w:eastAsia="pl-PL"/>
        </w:rPr>
        <w:t>, to w takim przypadku termin wykonania Przedmiotu umowy nie został przez Wykonawcę dochowany, co stanowi podstawę do naliczenia przez Zamawiającego kary umownej przewidzianej odpowiednio w §  10 ust. 1 pkt 2 lit c).</w:t>
      </w:r>
    </w:p>
    <w:p w14:paraId="4862524B" w14:textId="6DCE6D3C" w:rsidR="0065477F" w:rsidRPr="0065477F" w:rsidRDefault="0065477F" w:rsidP="0065477F">
      <w:pPr>
        <w:numPr>
          <w:ilvl w:val="0"/>
          <w:numId w:val="57"/>
        </w:numPr>
        <w:spacing w:line="276" w:lineRule="auto"/>
        <w:rPr>
          <w:sz w:val="22"/>
          <w:szCs w:val="22"/>
          <w:lang w:eastAsia="pl-PL"/>
        </w:rPr>
      </w:pPr>
      <w:r w:rsidRPr="000215DA">
        <w:rPr>
          <w:sz w:val="22"/>
          <w:szCs w:val="22"/>
          <w:lang w:eastAsia="pl-PL"/>
        </w:rPr>
        <w:t>W razie stwierdzenia przez Zamawiającego, iż dostarczony Zamawiającemu Przedmiot umowy ma wady lub braki,</w:t>
      </w:r>
      <w:r w:rsidRPr="0065477F">
        <w:rPr>
          <w:sz w:val="22"/>
          <w:szCs w:val="22"/>
          <w:lang w:eastAsia="pl-PL"/>
        </w:rPr>
        <w:t xml:space="preserve"> Zamawiający odmówi jego odbioru, wskaże Wykonawcy stwierdzone wady lub braki na piśmie, a Wykonawca zobowiązany jest do dostarczenia poprawionego Przedmiotu umowy. Zamawiający dokona odbioru poprawionego Przedmiotu umowy w terminie 7 dni, jeżeli wskazane wady lub braki zostały usunięte. Do czasu dokonania przez Zamawiającego odbioru poprawionego Przedmiotu uznaje się, iż Przedmiot umowy za </w:t>
      </w:r>
      <w:r w:rsidRPr="00174DAB">
        <w:rPr>
          <w:sz w:val="22"/>
          <w:szCs w:val="22"/>
          <w:lang w:eastAsia="pl-PL"/>
        </w:rPr>
        <w:t xml:space="preserve">okres od upływu odpowiedniego terminu wykonania przedmiotu umowy określonego w § 2  nie został wykonany, a Zamawiający zachowuje prawo do naliczenia kar umownych za zwłokę w wykonaniu Przedmiotu umowy za okres od upływu  terminu wykonania przedmiotu umowy określonego w § 2 </w:t>
      </w:r>
      <w:r w:rsidRPr="0065477F">
        <w:rPr>
          <w:sz w:val="22"/>
          <w:szCs w:val="22"/>
          <w:lang w:eastAsia="pl-PL"/>
        </w:rPr>
        <w:t xml:space="preserve"> do dnia podpisania protokołu zdawczo – odbiorczego. </w:t>
      </w:r>
    </w:p>
    <w:p w14:paraId="7EFBF0E4" w14:textId="28E33989"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Wykonawca wyda Przedmiot umowy wraz z ostateczną decyzją administracyjną zezwalającą na roboty budowlane</w:t>
      </w:r>
      <w:r w:rsidR="00174DAB">
        <w:rPr>
          <w:sz w:val="22"/>
          <w:szCs w:val="22"/>
          <w:lang w:eastAsia="pl-PL"/>
        </w:rPr>
        <w:t xml:space="preserve"> tj. </w:t>
      </w:r>
      <w:r w:rsidRPr="0065477F">
        <w:rPr>
          <w:sz w:val="22"/>
          <w:szCs w:val="22"/>
          <w:lang w:eastAsia="pl-PL"/>
        </w:rPr>
        <w:t>ostateczną decyzją o pozwoleniu na budowę lub zaświadczeniem o braku sprzeciwu wobec zamiaru zgłoszenia wykonania robót budowlanych oraz wykazem opracowań, uzyskanych warunków, opinii, uzgodnień oraz pisemnym oświadczeniem, że jest on wykonany zgodnie z umową, obowiązującymi przepisami i normami oraz, że zostaje wydany w stanie kompletnym z punktu widzenia celu, któremu ma służyć. Wyżej wymienione: decyzja oraz wykaz opracowań, uzyskane warunki, opinie, uzgodnienia oraz pisemne oświadczenia, stanowią integralną część Przedmiotu umowy.</w:t>
      </w:r>
    </w:p>
    <w:p w14:paraId="22555F61" w14:textId="77777777"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W chwili wydania Przedmiotu umowy Wykonawca złoży również pisemne oświadczenie, iż przysługują mu prawa autorskie do Przedmiotu umowy w zakresie w jakim są one przenoszone na Zamawiającego, a także, że Przedmiot umowy wolny jest od wad prawnych, a korzystanie z niego nie narusza jakichkolwiek praw osób trzecich.</w:t>
      </w:r>
    </w:p>
    <w:p w14:paraId="4E8087F3" w14:textId="7A732A7D" w:rsidR="00F630C4" w:rsidRPr="007D27B7" w:rsidRDefault="0065477F" w:rsidP="00E6719D">
      <w:pPr>
        <w:numPr>
          <w:ilvl w:val="0"/>
          <w:numId w:val="57"/>
        </w:numPr>
        <w:spacing w:line="276" w:lineRule="auto"/>
        <w:rPr>
          <w:sz w:val="22"/>
          <w:szCs w:val="22"/>
          <w:lang w:eastAsia="pl-PL"/>
        </w:rPr>
      </w:pPr>
      <w:r w:rsidRPr="0065477F">
        <w:rPr>
          <w:sz w:val="22"/>
          <w:szCs w:val="22"/>
          <w:lang w:eastAsia="pl-PL"/>
        </w:rPr>
        <w:lastRenderedPageBreak/>
        <w:t xml:space="preserve">W przypadku, gdy organ wydający decyzje </w:t>
      </w:r>
      <w:proofErr w:type="spellStart"/>
      <w:r w:rsidRPr="0065477F">
        <w:rPr>
          <w:sz w:val="22"/>
          <w:szCs w:val="22"/>
          <w:lang w:eastAsia="pl-PL"/>
        </w:rPr>
        <w:t>formalno</w:t>
      </w:r>
      <w:proofErr w:type="spellEnd"/>
      <w:r w:rsidRPr="0065477F">
        <w:rPr>
          <w:sz w:val="22"/>
          <w:szCs w:val="22"/>
          <w:lang w:eastAsia="pl-PL"/>
        </w:rPr>
        <w:t xml:space="preserve"> – prawne wykaże braki w Przedmiocie umowy, to pomimo dokonania przez Zamawiającego  końcowego odbioru Przedmiotu umowy, Wykonawca zobowiązany jest do wprowadzenia stosownych zmian i uzupełnień wskazanych przez organ wydający decyzje </w:t>
      </w:r>
      <w:proofErr w:type="spellStart"/>
      <w:r w:rsidRPr="0065477F">
        <w:rPr>
          <w:sz w:val="22"/>
          <w:szCs w:val="22"/>
          <w:lang w:eastAsia="pl-PL"/>
        </w:rPr>
        <w:t>formalno</w:t>
      </w:r>
      <w:proofErr w:type="spellEnd"/>
      <w:r w:rsidRPr="0065477F">
        <w:rPr>
          <w:sz w:val="22"/>
          <w:szCs w:val="22"/>
          <w:lang w:eastAsia="pl-PL"/>
        </w:rPr>
        <w:t xml:space="preserve"> - prawne w terminie wskazanym przez ten organ, w ramach wynagrodzenia ryczałtowego za wykonanie całego Przedmiotu umowy, określonego w § 3 ust. 1 niniejszej umowy. </w:t>
      </w:r>
    </w:p>
    <w:p w14:paraId="091FE07D" w14:textId="77777777" w:rsidR="006C2811" w:rsidRDefault="006C2811" w:rsidP="00E6719D">
      <w:pPr>
        <w:spacing w:line="276" w:lineRule="auto"/>
        <w:jc w:val="center"/>
        <w:rPr>
          <w:rFonts w:eastAsia="Calibri"/>
          <w:b/>
          <w:bCs/>
          <w:sz w:val="22"/>
          <w:szCs w:val="22"/>
        </w:rPr>
      </w:pPr>
    </w:p>
    <w:p w14:paraId="4B8F02B5" w14:textId="77777777" w:rsidR="00174DAB" w:rsidRDefault="00174DAB" w:rsidP="00E6719D">
      <w:pPr>
        <w:spacing w:line="276" w:lineRule="auto"/>
        <w:jc w:val="center"/>
        <w:rPr>
          <w:rFonts w:eastAsia="Calibri"/>
          <w:b/>
          <w:bCs/>
          <w:sz w:val="22"/>
          <w:szCs w:val="22"/>
        </w:rPr>
      </w:pPr>
    </w:p>
    <w:p w14:paraId="7E8FBEFF" w14:textId="30230BF8" w:rsidR="002654D2" w:rsidRPr="00071A2A" w:rsidRDefault="00DF7705" w:rsidP="00E6719D">
      <w:pPr>
        <w:spacing w:line="276" w:lineRule="auto"/>
        <w:jc w:val="center"/>
        <w:rPr>
          <w:rFonts w:eastAsia="Calibri"/>
          <w:b/>
          <w:bCs/>
          <w:sz w:val="22"/>
          <w:szCs w:val="22"/>
        </w:rPr>
      </w:pPr>
      <w:r w:rsidRPr="00071A2A">
        <w:rPr>
          <w:rFonts w:eastAsia="Calibri"/>
          <w:b/>
          <w:bCs/>
          <w:sz w:val="22"/>
          <w:szCs w:val="22"/>
        </w:rPr>
        <w:t xml:space="preserve">§ </w:t>
      </w:r>
      <w:r w:rsidR="004C7CB6" w:rsidRPr="00071A2A">
        <w:rPr>
          <w:rFonts w:eastAsia="Calibri"/>
          <w:b/>
          <w:bCs/>
          <w:sz w:val="22"/>
          <w:szCs w:val="22"/>
        </w:rPr>
        <w:t>7</w:t>
      </w:r>
    </w:p>
    <w:p w14:paraId="08E6DE0B" w14:textId="1A05CCB3" w:rsidR="00E366F6" w:rsidRPr="00071A2A" w:rsidRDefault="00E366F6" w:rsidP="00E6719D">
      <w:pPr>
        <w:spacing w:line="276" w:lineRule="auto"/>
        <w:jc w:val="center"/>
        <w:rPr>
          <w:rFonts w:eastAsia="Calibri"/>
          <w:b/>
          <w:bCs/>
          <w:sz w:val="22"/>
          <w:szCs w:val="22"/>
        </w:rPr>
      </w:pPr>
      <w:r w:rsidRPr="00071A2A">
        <w:rPr>
          <w:rFonts w:eastAsia="Calibri"/>
          <w:b/>
          <w:bCs/>
          <w:sz w:val="22"/>
          <w:szCs w:val="22"/>
        </w:rPr>
        <w:t>Nadzór autorski</w:t>
      </w:r>
    </w:p>
    <w:p w14:paraId="5CBEBB0C" w14:textId="0AF6C982" w:rsidR="00E366F6" w:rsidRPr="00071A2A" w:rsidRDefault="00E366F6" w:rsidP="00E70D10">
      <w:pPr>
        <w:widowControl w:val="0"/>
        <w:numPr>
          <w:ilvl w:val="1"/>
          <w:numId w:val="59"/>
        </w:numPr>
        <w:tabs>
          <w:tab w:val="num" w:pos="0"/>
          <w:tab w:val="num" w:pos="426"/>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 przypadku, gdy w ocenie Zamawiającego zaistnieje taka konieczność, Wykonawca zobowiązany jest w ramach wynagrodzenia, o którym mowa w § 3 ust. 1 do pełnienia na żądanie Zamawiającego nadzoru autorskiego w trakcie realizacji zadania inwestycyjnego, które ma być wykonane w oparciu o Przedmiot niniejszej umowy.</w:t>
      </w:r>
    </w:p>
    <w:p w14:paraId="1C1AAB3B" w14:textId="77777777" w:rsidR="00E366F6" w:rsidRPr="00071A2A" w:rsidRDefault="00E366F6" w:rsidP="00E70D10">
      <w:pPr>
        <w:widowControl w:val="0"/>
        <w:numPr>
          <w:ilvl w:val="1"/>
          <w:numId w:val="59"/>
        </w:numPr>
        <w:tabs>
          <w:tab w:val="num" w:pos="0"/>
          <w:tab w:val="num" w:pos="426"/>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 xml:space="preserve">W ramach obowiązków z zakresu sprawowania nadzoru autorskiego, Wykonawca zobowiązany jest do wykonywania podstawowych obowiązków Projektanta, wynikających z art. 20 ust. l pkt 4) ustawy z dnia 7 lipca 1994 r. Prawo budowlane, a ponadto do wyjaśniania wątpliwości dotyczących Przedmiotu umowy i zawartych w nim rozwiązań. </w:t>
      </w:r>
    </w:p>
    <w:p w14:paraId="4627B12D" w14:textId="77777777" w:rsidR="00E366F6" w:rsidRPr="00071A2A" w:rsidRDefault="00E366F6" w:rsidP="00E70D10">
      <w:pPr>
        <w:widowControl w:val="0"/>
        <w:numPr>
          <w:ilvl w:val="1"/>
          <w:numId w:val="59"/>
        </w:numPr>
        <w:tabs>
          <w:tab w:val="left" w:pos="426"/>
          <w:tab w:val="num" w:pos="1800"/>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Wykonawca zobowiązany jest do sprawowania nadzoru autorskiego zgodnie z zasadami wiedzy, obowiązującymi przepisami oraz z należytą starannością.</w:t>
      </w:r>
    </w:p>
    <w:p w14:paraId="7BC4F4C5" w14:textId="77777777" w:rsidR="00E366F6" w:rsidRPr="00071A2A" w:rsidRDefault="00E366F6" w:rsidP="00E70D10">
      <w:pPr>
        <w:widowControl w:val="0"/>
        <w:numPr>
          <w:ilvl w:val="1"/>
          <w:numId w:val="59"/>
        </w:numPr>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Wykonane przez Wykonawcę w ramach nadzoru autorskiego, a dotyczącego Przedmiotu niniejszej umowy, uzupełnianie szczegółów opracowań projektowych i dokonywanie  zmian w opracowaniach projektowych  nie podlegają odrębnemu wynagrodzeniu.</w:t>
      </w:r>
    </w:p>
    <w:p w14:paraId="4DEF1936" w14:textId="77777777" w:rsidR="00E366F6" w:rsidRPr="00071A2A" w:rsidRDefault="00E366F6" w:rsidP="00E70D10">
      <w:pPr>
        <w:widowControl w:val="0"/>
        <w:numPr>
          <w:ilvl w:val="1"/>
          <w:numId w:val="59"/>
        </w:numPr>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Nadzór autorski obejmuje w szczególności:</w:t>
      </w:r>
    </w:p>
    <w:p w14:paraId="68A6F8F8"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kontrolę zgodności realizacji inwestycji z dokumentacją projektową,</w:t>
      </w:r>
    </w:p>
    <w:p w14:paraId="68AA1F74"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uzupełnianie szczegółów dokumentacji projektowej oraz wyjaśnianie wykonawcy robót budowlanych wątpliwości powstałych w toku realizacji,</w:t>
      </w:r>
    </w:p>
    <w:p w14:paraId="61858B6B"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czuwanie w toku realizacji nad zgodnością rozwiązań technicznych, materiałowych i użytkowych z dokumentacją projektową i obowiązującymi przepisami, w szczególności techniczno-budowlanymi,</w:t>
      </w:r>
    </w:p>
    <w:p w14:paraId="5B425F63"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uzgadnianie z Zamawiającym oraz wykonawcą robót budowlanych możliwości wprowadzenia rozwiązań zamiennych w stosunku do materiałów i konstrukcji przewidzianych w dokumentacji projektowej, a zgłoszonych przez kierownika budowy lub Inspektora Nadzoru Inwestorskiego,</w:t>
      </w:r>
    </w:p>
    <w:p w14:paraId="1C5238CD"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 xml:space="preserve">udział w komisjach i naradach technicznych oraz uczestnictwo w rozruchu technologicznym, </w:t>
      </w:r>
    </w:p>
    <w:p w14:paraId="1959D02A"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udział w odbiorze inwestycji od wykonawcy robót budowlanych, a ponadto w czynnościach mających na celu doprowadzenie do osiągnięcia projektowanych zdolności funkcjonalnych inwestycji w bezpośrednim związku z projektem – po otrzymaniu pisemnego powiadomienia od Zamawiającego,</w:t>
      </w:r>
    </w:p>
    <w:p w14:paraId="25939DDF"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pobyty Projektanta na budowie, mające na celu sprawdzenie zgodności wykonywania robót budowlanych z rozwiązaniami projektowymi; udzielanie stosownych porad i wskazówek wykonawcy robót budowlanych; bieżące wyjaśnienie wątpliwości i problemów powstałych w toku robót budowlanych.</w:t>
      </w:r>
    </w:p>
    <w:p w14:paraId="2B1C39D9"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Wykonane przez Projektanta w ramach nadzoru autorskiego szkice w Dzienniku budowy nie podlegają odrębnemu wynagrodzeniu.</w:t>
      </w:r>
    </w:p>
    <w:p w14:paraId="74E3F865"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 czasie pobytu na budowie Projektant winien zwracać szczególną uwagę na jakość wykonywanych robót w dostosowaniu do wymogów wynikających z przyjętych rozwiązań projektowych oraz obowiązujących norm i normatywów.</w:t>
      </w:r>
    </w:p>
    <w:p w14:paraId="68BD2E3B"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lastRenderedPageBreak/>
        <w:t>Każdy pobyt Projektanta na budowie oraz jego zalecenia winny być odnotowane w Dzienniku budowy. Projektant obowiązany jest sprawdzać prawidłowość wykonania jego zaleceń. Za jednorazowy pobyt uważa się pobyt Projektanta na terenie budowy w jednym dniu, niezależnie od czasu jego trwania.</w:t>
      </w:r>
    </w:p>
    <w:p w14:paraId="3CA36ADF"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 przypadku stwierdzenia uchybień w realizacji budowy, a w szczególności:</w:t>
      </w:r>
    </w:p>
    <w:p w14:paraId="6447B3E4" w14:textId="77777777" w:rsidR="00E366F6" w:rsidRPr="00071A2A" w:rsidRDefault="00E366F6" w:rsidP="00E70D10">
      <w:pPr>
        <w:numPr>
          <w:ilvl w:val="1"/>
          <w:numId w:val="54"/>
        </w:numPr>
        <w:tabs>
          <w:tab w:val="left" w:pos="709"/>
          <w:tab w:val="num" w:pos="1080"/>
        </w:tabs>
        <w:suppressAutoHyphens w:val="0"/>
        <w:spacing w:line="276" w:lineRule="auto"/>
        <w:ind w:left="1080"/>
        <w:jc w:val="both"/>
        <w:rPr>
          <w:sz w:val="22"/>
          <w:szCs w:val="22"/>
          <w:lang w:eastAsia="pl-PL"/>
        </w:rPr>
      </w:pPr>
      <w:r w:rsidRPr="00071A2A">
        <w:rPr>
          <w:sz w:val="22"/>
          <w:szCs w:val="22"/>
          <w:lang w:eastAsia="pl-PL"/>
        </w:rPr>
        <w:t>zagrażających życiu lub zdrowiu,</w:t>
      </w:r>
    </w:p>
    <w:p w14:paraId="2DCD2B97" w14:textId="77777777" w:rsidR="00E366F6" w:rsidRPr="00071A2A" w:rsidRDefault="00E366F6" w:rsidP="00E70D10">
      <w:pPr>
        <w:numPr>
          <w:ilvl w:val="1"/>
          <w:numId w:val="54"/>
        </w:numPr>
        <w:tabs>
          <w:tab w:val="left" w:pos="709"/>
          <w:tab w:val="num" w:pos="1080"/>
        </w:tabs>
        <w:suppressAutoHyphens w:val="0"/>
        <w:spacing w:line="276" w:lineRule="auto"/>
        <w:ind w:left="1080"/>
        <w:jc w:val="both"/>
        <w:rPr>
          <w:sz w:val="22"/>
          <w:szCs w:val="22"/>
          <w:lang w:eastAsia="pl-PL"/>
        </w:rPr>
      </w:pPr>
      <w:r w:rsidRPr="00071A2A">
        <w:rPr>
          <w:sz w:val="22"/>
          <w:szCs w:val="22"/>
          <w:lang w:eastAsia="pl-PL"/>
        </w:rPr>
        <w:t>istotnych niezgodności z projektem lub zaleceniem Projektanta,</w:t>
      </w:r>
    </w:p>
    <w:p w14:paraId="330DF9B4" w14:textId="77777777" w:rsidR="00E366F6" w:rsidRPr="00071A2A" w:rsidRDefault="00E366F6" w:rsidP="00E366F6">
      <w:pPr>
        <w:tabs>
          <w:tab w:val="left" w:pos="426"/>
        </w:tabs>
        <w:suppressAutoHyphens w:val="0"/>
        <w:ind w:left="426"/>
        <w:jc w:val="both"/>
        <w:rPr>
          <w:sz w:val="22"/>
          <w:szCs w:val="22"/>
          <w:lang w:eastAsia="pl-PL"/>
        </w:rPr>
      </w:pPr>
      <w:r w:rsidRPr="00071A2A">
        <w:rPr>
          <w:sz w:val="22"/>
          <w:szCs w:val="22"/>
          <w:lang w:eastAsia="pl-PL"/>
        </w:rPr>
        <w:t>Projektant ma prawo żądania wpisem do Dziennika budowy, wstrzymania robót budowlanych.</w:t>
      </w:r>
    </w:p>
    <w:p w14:paraId="3A312A8F" w14:textId="77777777" w:rsidR="00E366F6"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 xml:space="preserve">Projektant zobowiązany jest do sprawowania nadzoru autorskiego na podstawie wezwań Inspektora Nadzoru Inwestorskiego. Inspektor Nadzoru Inwestorskiego dokonując wezwania na nadzór autorski, winien podać Projektantowi jakich podstawowych problemów (obiekty, branże) nadzór ten ma dotyczyć oraz określić termin wykonania czynności nadzoru autorskiego. </w:t>
      </w:r>
    </w:p>
    <w:p w14:paraId="227EA152" w14:textId="77777777" w:rsidR="00DD2DB3" w:rsidRPr="00F43345" w:rsidRDefault="00DD2DB3" w:rsidP="00E70D10">
      <w:pPr>
        <w:numPr>
          <w:ilvl w:val="1"/>
          <w:numId w:val="59"/>
        </w:numPr>
        <w:tabs>
          <w:tab w:val="clear" w:pos="1070"/>
        </w:tabs>
        <w:spacing w:after="160" w:line="252" w:lineRule="auto"/>
        <w:ind w:left="0" w:firstLine="0"/>
        <w:jc w:val="both"/>
        <w:rPr>
          <w:lang w:eastAsia="pl-PL"/>
        </w:rPr>
      </w:pPr>
      <w:r w:rsidRPr="00F43345">
        <w:rPr>
          <w:lang w:eastAsia="pl-PL"/>
        </w:rPr>
        <w:t>W sytuacji opisanej w art. 57 ust. 1 pkt 1a w zw. z art. 36b ust. 2 ustawy Prawo budowlane obowiązkiem Wykonawcy jest wydruk projektu technicznego w przypadku dokonania jakichkolwiek zmian na etapie realizacji robót w terminie 7 dni od dnia zgłoszenia przez Zamawiającego lub wykonawcę robót budowlanych realizowanych w oparciu o dokumentację projektową - wersja papierowa (2 egz.) + wersja elektroniczna (2 egz.)</w:t>
      </w:r>
    </w:p>
    <w:p w14:paraId="684290ED" w14:textId="77777777" w:rsidR="00E366F6" w:rsidRPr="00071A2A" w:rsidRDefault="00E366F6" w:rsidP="00E6719D">
      <w:pPr>
        <w:spacing w:line="276" w:lineRule="auto"/>
        <w:jc w:val="center"/>
        <w:rPr>
          <w:rFonts w:eastAsia="Calibri"/>
          <w:b/>
          <w:bCs/>
          <w:sz w:val="22"/>
          <w:szCs w:val="22"/>
        </w:rPr>
      </w:pPr>
    </w:p>
    <w:p w14:paraId="43E759BD" w14:textId="7D8E177E" w:rsidR="00E366F6" w:rsidRPr="00071A2A" w:rsidRDefault="00E366F6" w:rsidP="00E6719D">
      <w:pPr>
        <w:spacing w:line="276" w:lineRule="auto"/>
        <w:jc w:val="center"/>
        <w:rPr>
          <w:sz w:val="22"/>
          <w:szCs w:val="22"/>
        </w:rPr>
      </w:pPr>
      <w:r w:rsidRPr="00071A2A">
        <w:rPr>
          <w:rFonts w:eastAsia="Calibri"/>
          <w:b/>
          <w:bCs/>
          <w:sz w:val="22"/>
          <w:szCs w:val="22"/>
        </w:rPr>
        <w:t>§ 8</w:t>
      </w:r>
    </w:p>
    <w:p w14:paraId="6B9F2ED3" w14:textId="28941FF7" w:rsidR="002654D2" w:rsidRPr="00071A2A" w:rsidRDefault="002654D2" w:rsidP="00E6719D">
      <w:pPr>
        <w:spacing w:line="276" w:lineRule="auto"/>
        <w:jc w:val="center"/>
        <w:rPr>
          <w:sz w:val="22"/>
          <w:szCs w:val="22"/>
        </w:rPr>
      </w:pPr>
      <w:r w:rsidRPr="00071A2A">
        <w:rPr>
          <w:rFonts w:eastAsia="Calibri"/>
          <w:b/>
          <w:bCs/>
          <w:kern w:val="0"/>
          <w:sz w:val="22"/>
          <w:szCs w:val="22"/>
        </w:rPr>
        <w:t>Odstąpienie</w:t>
      </w:r>
      <w:r w:rsidR="00E62EFE" w:rsidRPr="00071A2A">
        <w:rPr>
          <w:rFonts w:eastAsia="Calibri"/>
          <w:b/>
          <w:bCs/>
          <w:kern w:val="0"/>
          <w:sz w:val="22"/>
          <w:szCs w:val="22"/>
        </w:rPr>
        <w:t xml:space="preserve"> od umowy</w:t>
      </w:r>
    </w:p>
    <w:p w14:paraId="04A30C61"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Niezależnie od uprawnień określonych w obowiązujących przepisach prawa, Zamawiający ma prawo do odstąpienia od niniejszej umowy w przypadkach określonych w niniejszym paragrafie.</w:t>
      </w:r>
    </w:p>
    <w:p w14:paraId="7E1E9BDC"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jedynie wynagrodzenia należnego za prace już wykonane.</w:t>
      </w:r>
    </w:p>
    <w:p w14:paraId="774E30B8"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W przypadku nie wykonania przez Wykonawcę Przedmiotu umowy lub jego części obejmującej dany Etap w terminie określonym odpowiednio w § 2 niniejszej umowy, Zamawiający może, bez wyznaczania terminu dodatkowego, odstąpić od niniejszej umowy z przyczyn leżących po stronie Wykonawcy w terminie 30 dni od upływu terminu określonego odpowiednio w § 2 ust. 1 niniejszej umowy.</w:t>
      </w:r>
    </w:p>
    <w:p w14:paraId="0DAFEEF8" w14:textId="77777777" w:rsidR="0065477F" w:rsidRPr="0065477F" w:rsidRDefault="0065477F" w:rsidP="0065477F">
      <w:pPr>
        <w:numPr>
          <w:ilvl w:val="0"/>
          <w:numId w:val="12"/>
        </w:numPr>
        <w:spacing w:line="276" w:lineRule="auto"/>
        <w:rPr>
          <w:rFonts w:eastAsia="Calibri"/>
          <w:sz w:val="22"/>
          <w:szCs w:val="22"/>
        </w:rPr>
      </w:pPr>
      <w:r w:rsidRPr="00AC2CB3">
        <w:rPr>
          <w:rFonts w:eastAsia="Calibri"/>
          <w:sz w:val="22"/>
          <w:szCs w:val="22"/>
        </w:rPr>
        <w:t xml:space="preserve">W przypadku gdy suma kar umownych w wykonaniu </w:t>
      </w:r>
      <w:r w:rsidRPr="00AC2CB3">
        <w:rPr>
          <w:rFonts w:eastAsia="Calibri"/>
          <w:bCs/>
          <w:sz w:val="22"/>
          <w:szCs w:val="22"/>
        </w:rPr>
        <w:t>Przedmiotu umowy</w:t>
      </w:r>
      <w:r w:rsidRPr="00AC2CB3">
        <w:rPr>
          <w:rFonts w:eastAsia="Calibri"/>
          <w:b/>
          <w:sz w:val="22"/>
          <w:szCs w:val="22"/>
        </w:rPr>
        <w:t xml:space="preserve"> </w:t>
      </w:r>
      <w:r w:rsidRPr="00AC2CB3">
        <w:rPr>
          <w:rFonts w:eastAsia="Calibri"/>
          <w:sz w:val="22"/>
          <w:szCs w:val="22"/>
        </w:rPr>
        <w:t>naliczonych Wykonawcy osiągnie wysokość 30 % kwoty wskazanej w § 3 ust. 1 niniejszej Umowy</w:t>
      </w:r>
      <w:r w:rsidRPr="0065477F">
        <w:rPr>
          <w:rFonts w:eastAsia="Calibri"/>
          <w:sz w:val="22"/>
          <w:szCs w:val="22"/>
        </w:rPr>
        <w:t xml:space="preserve"> Zamawiający może, bez wyznaczania terminu dodatkowego, odstąpić od niniejszej Umowy, w terminie jednego roku od momentu gdy suma kar umownych naliczonych Wykonawcy osiągnie wysokość 30 % kwoty wskazanej w § 3 ust. 1 niniejszej Umowy.</w:t>
      </w:r>
    </w:p>
    <w:p w14:paraId="316F57C4"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w:t>
      </w:r>
    </w:p>
    <w:p w14:paraId="1786D279"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 xml:space="preserve">W przypadku określonym w ust. 5 niniejszego paragrafu,  Wykonawca wyraża zgodę na opracowanie, dokonywanie zmian i dokończenie odebranej przez Zamawiającego części </w:t>
      </w:r>
      <w:r w:rsidRPr="0065477F">
        <w:rPr>
          <w:rFonts w:eastAsia="Calibri"/>
          <w:sz w:val="22"/>
          <w:szCs w:val="22"/>
        </w:rPr>
        <w:lastRenderedPageBreak/>
        <w:t>Przedmiotu umowy przez innego wykonawcę. W takim przypadku Wykonawca zezwala Zamawiającemu na rozpowszechnianie i korzystanie z powstałej w ten sposób dokumentacji projektowej.</w:t>
      </w:r>
    </w:p>
    <w:p w14:paraId="2A451E63" w14:textId="5CF64A8E"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 xml:space="preserve">W przypadku określonym w ust. 5 niniejszego paragrafu, Wykonawca przenosi na Zamawiającego, z chwilą odbioru części Przedmiotu umowy autorskie prawa majątkowe do odebranej części Przedmiotu umowy na polach eksploatacji opisanych w § </w:t>
      </w:r>
      <w:r w:rsidR="00E57EAC">
        <w:rPr>
          <w:rFonts w:eastAsia="Calibri"/>
          <w:sz w:val="22"/>
          <w:szCs w:val="22"/>
        </w:rPr>
        <w:t>5</w:t>
      </w:r>
      <w:r w:rsidRPr="0065477F">
        <w:rPr>
          <w:rFonts w:eastAsia="Calibri"/>
          <w:sz w:val="22"/>
          <w:szCs w:val="22"/>
        </w:rPr>
        <w:t xml:space="preserve"> ust. 1 niniejszej umowy.</w:t>
      </w:r>
    </w:p>
    <w:p w14:paraId="38AB78CF"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 xml:space="preserve">W przypadku określonym w ust. 5 niniejszego paragrafu, do odebranej części Przedmiotu umowy stosuje się odpowiednio postanowienia § 5 niniejszej umowy. </w:t>
      </w:r>
    </w:p>
    <w:p w14:paraId="11171C4E" w14:textId="77777777" w:rsidR="002654D2" w:rsidRPr="00071A2A" w:rsidRDefault="002654D2" w:rsidP="00E6719D">
      <w:pPr>
        <w:spacing w:line="276" w:lineRule="auto"/>
        <w:jc w:val="center"/>
        <w:rPr>
          <w:rFonts w:eastAsia="Calibri"/>
          <w:b/>
          <w:bCs/>
          <w:sz w:val="22"/>
          <w:szCs w:val="22"/>
        </w:rPr>
      </w:pPr>
    </w:p>
    <w:p w14:paraId="5AEDC8B6" w14:textId="116A26A4" w:rsidR="00F4062D" w:rsidRPr="00071A2A" w:rsidRDefault="00F4062D" w:rsidP="00F4062D">
      <w:pPr>
        <w:spacing w:line="276" w:lineRule="auto"/>
        <w:jc w:val="center"/>
        <w:rPr>
          <w:sz w:val="22"/>
          <w:szCs w:val="22"/>
        </w:rPr>
      </w:pPr>
      <w:r w:rsidRPr="00071A2A">
        <w:rPr>
          <w:rFonts w:eastAsia="Calibri"/>
          <w:b/>
          <w:bCs/>
          <w:sz w:val="22"/>
          <w:szCs w:val="22"/>
        </w:rPr>
        <w:t xml:space="preserve">§ </w:t>
      </w:r>
      <w:r w:rsidR="00BE6C8C" w:rsidRPr="00071A2A">
        <w:rPr>
          <w:rFonts w:eastAsia="Calibri"/>
          <w:b/>
          <w:bCs/>
          <w:sz w:val="22"/>
          <w:szCs w:val="22"/>
        </w:rPr>
        <w:t>9</w:t>
      </w:r>
    </w:p>
    <w:p w14:paraId="6F39DF2E" w14:textId="77777777" w:rsidR="00F4062D" w:rsidRPr="00071A2A" w:rsidRDefault="00F4062D" w:rsidP="00F4062D">
      <w:pPr>
        <w:spacing w:line="276" w:lineRule="auto"/>
        <w:jc w:val="center"/>
        <w:rPr>
          <w:sz w:val="22"/>
          <w:szCs w:val="22"/>
        </w:rPr>
      </w:pPr>
      <w:r w:rsidRPr="00071A2A">
        <w:rPr>
          <w:rFonts w:eastAsia="Calibri"/>
          <w:b/>
          <w:bCs/>
          <w:sz w:val="22"/>
          <w:szCs w:val="22"/>
        </w:rPr>
        <w:t xml:space="preserve">Rękojmia i gwarancja </w:t>
      </w:r>
    </w:p>
    <w:p w14:paraId="1A33EB96" w14:textId="4819411F"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 xml:space="preserve">Wykonawca udziela Zamawiającemu </w:t>
      </w:r>
      <w:r w:rsidR="00174DAB">
        <w:rPr>
          <w:rFonts w:eastAsia="Calibri"/>
          <w:sz w:val="22"/>
          <w:szCs w:val="22"/>
        </w:rPr>
        <w:t>…</w:t>
      </w:r>
      <w:r w:rsidRPr="00071A2A">
        <w:rPr>
          <w:rFonts w:eastAsia="Calibri"/>
          <w:sz w:val="22"/>
          <w:szCs w:val="22"/>
        </w:rPr>
        <w:t xml:space="preserve"> miesięcznej gwarancji jakości na Przedmiot umowy, licząc od dnia następnego po dniu podpisania protokołu zdawczo - odbiorczego.</w:t>
      </w:r>
    </w:p>
    <w:p w14:paraId="54E1A757"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Strony ustalają następujący sposób postępowania w przypadku ujawnienia wad Przedmiotu umowy w okresie gwarancji:</w:t>
      </w:r>
    </w:p>
    <w:p w14:paraId="6FDDAA3E"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 razie ujawnienia wad, za które Wykonawca ponosi odpowiedzialność, Zamawiający zgłosi Wykonawcy wady na piśmie;</w:t>
      </w:r>
    </w:p>
    <w:p w14:paraId="25D8ED1C"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Wykonawca zobowiązuje się do bezpłatnego usunięcia wad w dokumentacji projektowej w terminie do 14 dni od dnia otrzymania zgłoszenia, a w uzasadnionym przypadku w innym uzgodnionym przez Strony terminie;</w:t>
      </w:r>
    </w:p>
    <w:p w14:paraId="0E0D03E5"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 przypadku nie usunięcia przez Wykonawcę zgłoszonej wady w wyznaczonym terminie, Zamawiającemu przysługiwać będzie prawo zlecenia usunięcia zaistniałej wady osobie trzeciej na koszt i ryzyko Wykonawcy. W takim wypadku Wykonawca nie może sprzeciwić się ze względu na przysługujące mu prawa autorskie osobiste do Przedmiotu umowy i upoważnia Zamawiającego do wykonywania w tym zakresie osobistych praw autorskich, a także do udzielania zgody na ich wykonywanie osobie trzeciej.</w:t>
      </w:r>
    </w:p>
    <w:p w14:paraId="245B2EED"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 xml:space="preserve">Jeżeli w wykonaniu obowiązku usunięcia wad Wykonawca dokonał istotnych zmian Przedmiotu umowy, termin gwarancji biegnie na nowo od chwili usunięcia wad i dostarczenia poprawionego Przedmiotu umowy do Zamawiającego. </w:t>
      </w:r>
    </w:p>
    <w:p w14:paraId="5923FF8E"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lang w:eastAsia="en-US"/>
        </w:rPr>
        <w:t xml:space="preserve">Wykonawca jest odpowiedzialny względem Zamawiającego z tytułu rękojmi za wady Przedmiotu umowy. </w:t>
      </w:r>
      <w:r w:rsidRPr="00071A2A">
        <w:rPr>
          <w:rFonts w:eastAsia="Calibri"/>
          <w:sz w:val="22"/>
          <w:szCs w:val="22"/>
        </w:rPr>
        <w:t>Strony postanawiają, że termin rękojmi za wady Przedmiotu umowy skończy się wraz z upływem terminu rękojmi za wady robót budowlanych, wykonanych na podstawie tej dokumentacji projektowej. Zamawiający może wykonywać uprawnienia z tytułu gwarancji niezależnie od uprawnień wynikających z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14:paraId="550FD309"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O wszelkich wadach i brakach Przedmiotu umowy, dostrzeżonych przez Zamawiającego po dokonaniu odbioru, w okresie rękojmi za wady, w szczególności w trakcie wykonywania zadania inwestycyjnego realizowanego w oparciu o Przedmiot umowy, Zamawiający winien powiadomić Wykonawcę na piśmie, a Wykonawca w ramach obowiązków wynikających z rękojmi zobowiązuje się je usunąć w terminie 14 dni od daty powiadomienia go przez Zamawiającego o tych wadach lub brakach, własnym staraniem i na własny koszt, bez prawa żądania dodatkowego wynagrodzenia.</w:t>
      </w:r>
    </w:p>
    <w:p w14:paraId="79F5849F" w14:textId="77777777" w:rsidR="00F4062D" w:rsidRPr="00071A2A" w:rsidRDefault="00F4062D" w:rsidP="00E6719D">
      <w:pPr>
        <w:spacing w:line="276" w:lineRule="auto"/>
        <w:jc w:val="center"/>
        <w:rPr>
          <w:rFonts w:eastAsia="Calibri"/>
          <w:b/>
          <w:bCs/>
          <w:sz w:val="22"/>
          <w:szCs w:val="22"/>
        </w:rPr>
      </w:pPr>
    </w:p>
    <w:p w14:paraId="3EA5A1DF" w14:textId="1A8BA949" w:rsidR="002654D2" w:rsidRPr="00071A2A" w:rsidRDefault="00DF7705" w:rsidP="00E6719D">
      <w:pPr>
        <w:spacing w:line="276" w:lineRule="auto"/>
        <w:jc w:val="center"/>
        <w:rPr>
          <w:sz w:val="22"/>
          <w:szCs w:val="22"/>
        </w:rPr>
      </w:pPr>
      <w:r w:rsidRPr="00071A2A">
        <w:rPr>
          <w:rFonts w:eastAsia="Calibri"/>
          <w:b/>
          <w:bCs/>
          <w:sz w:val="22"/>
          <w:szCs w:val="22"/>
        </w:rPr>
        <w:t xml:space="preserve">§ </w:t>
      </w:r>
      <w:r w:rsidR="0065477F">
        <w:rPr>
          <w:rFonts w:eastAsia="Calibri"/>
          <w:b/>
          <w:bCs/>
          <w:sz w:val="22"/>
          <w:szCs w:val="22"/>
        </w:rPr>
        <w:t>10</w:t>
      </w:r>
    </w:p>
    <w:p w14:paraId="733FB110" w14:textId="77777777" w:rsidR="002654D2" w:rsidRPr="00071A2A" w:rsidRDefault="002654D2" w:rsidP="00E6719D">
      <w:pPr>
        <w:spacing w:line="276" w:lineRule="auto"/>
        <w:jc w:val="center"/>
        <w:rPr>
          <w:sz w:val="22"/>
          <w:szCs w:val="22"/>
        </w:rPr>
      </w:pPr>
      <w:r w:rsidRPr="00071A2A">
        <w:rPr>
          <w:rFonts w:eastAsia="Calibri"/>
          <w:b/>
          <w:bCs/>
          <w:sz w:val="22"/>
          <w:szCs w:val="22"/>
        </w:rPr>
        <w:lastRenderedPageBreak/>
        <w:t>Kary umowne</w:t>
      </w:r>
    </w:p>
    <w:p w14:paraId="4C044C03"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Strony ustalają, że zapłacą kary umowne:</w:t>
      </w:r>
    </w:p>
    <w:p w14:paraId="5BE4FC8F" w14:textId="77777777" w:rsidR="0065477F" w:rsidRPr="0065477F" w:rsidRDefault="0065477F" w:rsidP="0065477F">
      <w:pPr>
        <w:numPr>
          <w:ilvl w:val="0"/>
          <w:numId w:val="16"/>
        </w:numPr>
        <w:spacing w:line="276" w:lineRule="auto"/>
        <w:jc w:val="both"/>
        <w:rPr>
          <w:rFonts w:eastAsia="Calibri"/>
          <w:kern w:val="0"/>
          <w:sz w:val="22"/>
          <w:szCs w:val="22"/>
        </w:rPr>
      </w:pPr>
      <w:r w:rsidRPr="0065477F">
        <w:rPr>
          <w:rFonts w:eastAsia="Calibri"/>
          <w:kern w:val="0"/>
          <w:sz w:val="22"/>
          <w:szCs w:val="22"/>
        </w:rPr>
        <w:t>Zamawiający w przypadku odstąpienia przez Wykonawcę od umowy z przyczyn, leżących po stronie Zamawiającego – 10% wynagrodzenia określonego w § 3 ust. 1 niniejszej Umowy.</w:t>
      </w:r>
    </w:p>
    <w:p w14:paraId="7AB9E23F" w14:textId="77777777" w:rsidR="0065477F" w:rsidRPr="0065477F" w:rsidRDefault="0065477F" w:rsidP="0065477F">
      <w:pPr>
        <w:numPr>
          <w:ilvl w:val="0"/>
          <w:numId w:val="16"/>
        </w:numPr>
        <w:spacing w:line="276" w:lineRule="auto"/>
        <w:jc w:val="both"/>
        <w:rPr>
          <w:rFonts w:eastAsia="Calibri"/>
          <w:kern w:val="0"/>
          <w:sz w:val="22"/>
          <w:szCs w:val="22"/>
        </w:rPr>
      </w:pPr>
      <w:r w:rsidRPr="0065477F">
        <w:rPr>
          <w:rFonts w:eastAsia="Calibri"/>
          <w:kern w:val="0"/>
          <w:sz w:val="22"/>
          <w:szCs w:val="22"/>
        </w:rPr>
        <w:t>Wykonawca w przypadku:</w:t>
      </w:r>
    </w:p>
    <w:p w14:paraId="48298518"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odstąpienia przez Zamawiającego od umowy z przyczyn leżących po stronie Wykonawcy – 10% wynagrodzenia określonego w § 3 ust. 1 niniejszej umowy,</w:t>
      </w:r>
    </w:p>
    <w:p w14:paraId="7BE3CD72"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gdyby którekolwiek z oświadczeń, o których mowa w § 5 ust. 6 okazały się fałszywe lub w wypadku innego naruszenia przez Wykonawcę postanowień § 5 ust. 2 i ust. 3 - 30 %</w:t>
      </w:r>
      <w:r w:rsidRPr="0065477F">
        <w:rPr>
          <w:rFonts w:eastAsia="Calibri"/>
          <w:b/>
          <w:bCs/>
          <w:kern w:val="0"/>
          <w:sz w:val="22"/>
          <w:szCs w:val="22"/>
        </w:rPr>
        <w:t xml:space="preserve"> </w:t>
      </w:r>
      <w:r w:rsidRPr="0065477F">
        <w:rPr>
          <w:rFonts w:eastAsia="Calibri"/>
          <w:kern w:val="0"/>
          <w:sz w:val="22"/>
          <w:szCs w:val="22"/>
        </w:rPr>
        <w:t>wynagrodzenia określonego w § 3 ust. 1 niniejszej umowy,</w:t>
      </w:r>
    </w:p>
    <w:p w14:paraId="6D4D858C" w14:textId="1BA245F4"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 xml:space="preserve">zwłoki w wykonaniu Przedmiotu umowy – </w:t>
      </w:r>
      <w:r w:rsidRPr="0065477F">
        <w:rPr>
          <w:rFonts w:eastAsia="Calibri"/>
          <w:b/>
          <w:bCs/>
          <w:kern w:val="0"/>
          <w:sz w:val="22"/>
          <w:szCs w:val="22"/>
        </w:rPr>
        <w:t>0,1%</w:t>
      </w:r>
      <w:r w:rsidRPr="0065477F">
        <w:rPr>
          <w:rFonts w:eastAsia="Calibri"/>
          <w:kern w:val="0"/>
          <w:sz w:val="22"/>
          <w:szCs w:val="22"/>
        </w:rPr>
        <w:t xml:space="preserve"> wynagrodzenia za wykonanie Przedmiotu umowy określonego w § 3 ust. niniejszej umowy za każdy dzień zwłoki, licząc od upływu terminu określonego w § 2 niniejszej umowy, </w:t>
      </w:r>
    </w:p>
    <w:p w14:paraId="51D43FCD"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zwłoki w usunięciu wad Przedmiotu umowy – 0,1 % wynagrodzenia określonego w § 3 ust. 1 niniejszej umowy za każdy dzień zwłoki, licząc od upływu terminów określonych w § 9 ust. 2 pkt 2 lub § 9 ust. 5 umowy,</w:t>
      </w:r>
    </w:p>
    <w:p w14:paraId="56A08E56" w14:textId="77777777" w:rsidR="0065477F" w:rsidRPr="0065477F" w:rsidRDefault="0065477F" w:rsidP="0065477F">
      <w:pPr>
        <w:numPr>
          <w:ilvl w:val="1"/>
          <w:numId w:val="16"/>
        </w:numPr>
        <w:tabs>
          <w:tab w:val="clear" w:pos="1440"/>
          <w:tab w:val="num" w:pos="1134"/>
        </w:tabs>
        <w:spacing w:line="276" w:lineRule="auto"/>
        <w:jc w:val="both"/>
        <w:rPr>
          <w:rFonts w:eastAsia="Calibri"/>
          <w:kern w:val="0"/>
          <w:sz w:val="22"/>
          <w:szCs w:val="22"/>
        </w:rPr>
      </w:pPr>
      <w:r w:rsidRPr="0065477F">
        <w:rPr>
          <w:rFonts w:eastAsia="Calibri"/>
          <w:kern w:val="0"/>
          <w:sz w:val="22"/>
          <w:szCs w:val="22"/>
        </w:rPr>
        <w:t>zwłoki w wykonaniu czynności nadzoru autorskiego – 0,1 % wynagrodzenia określanego w §3 ust. 1 umowy za każdy dzień zwłoki, licząc od upływu terminu określonego zgodnie z § 7 ust. 10 umowy;</w:t>
      </w:r>
    </w:p>
    <w:p w14:paraId="6881648A" w14:textId="79355985" w:rsidR="0065477F" w:rsidRPr="0065477F" w:rsidRDefault="0065477F" w:rsidP="0065477F">
      <w:pPr>
        <w:numPr>
          <w:ilvl w:val="1"/>
          <w:numId w:val="16"/>
        </w:numPr>
        <w:tabs>
          <w:tab w:val="clear" w:pos="1440"/>
          <w:tab w:val="num" w:pos="1134"/>
        </w:tabs>
        <w:spacing w:line="276" w:lineRule="auto"/>
        <w:jc w:val="both"/>
        <w:rPr>
          <w:rFonts w:eastAsia="Calibri"/>
          <w:kern w:val="0"/>
          <w:sz w:val="22"/>
          <w:szCs w:val="22"/>
        </w:rPr>
      </w:pPr>
      <w:r w:rsidRPr="0065477F">
        <w:rPr>
          <w:rFonts w:eastAsia="Calibri"/>
          <w:kern w:val="0"/>
          <w:sz w:val="22"/>
          <w:szCs w:val="22"/>
        </w:rPr>
        <w:t xml:space="preserve">zwłoki w wykonaniu obowiązków określonych w §4 ust. 9 lit. f lub g </w:t>
      </w:r>
      <w:r w:rsidR="00E57EAC">
        <w:rPr>
          <w:rFonts w:eastAsia="Calibri"/>
          <w:kern w:val="0"/>
          <w:sz w:val="22"/>
          <w:szCs w:val="22"/>
        </w:rPr>
        <w:t>–</w:t>
      </w:r>
      <w:r w:rsidRPr="0065477F">
        <w:rPr>
          <w:rFonts w:eastAsia="Calibri"/>
          <w:kern w:val="0"/>
          <w:sz w:val="22"/>
          <w:szCs w:val="22"/>
        </w:rPr>
        <w:t xml:space="preserve"> </w:t>
      </w:r>
      <w:r w:rsidR="00E57EAC">
        <w:rPr>
          <w:rFonts w:eastAsia="Calibri"/>
          <w:kern w:val="0"/>
          <w:sz w:val="22"/>
          <w:szCs w:val="22"/>
        </w:rPr>
        <w:t xml:space="preserve">0,2% </w:t>
      </w:r>
      <w:r w:rsidRPr="0065477F">
        <w:rPr>
          <w:rFonts w:eastAsia="Calibri"/>
          <w:kern w:val="0"/>
          <w:sz w:val="22"/>
          <w:szCs w:val="22"/>
        </w:rPr>
        <w:t>wynagrodzenia określanego w §3 ust. 1 umowy za każdy dzień zwłoki, licząc od upływu terminu określonego odpowiednio w §4 ust. 9 lit. f lub g.</w:t>
      </w:r>
    </w:p>
    <w:p w14:paraId="46FAE02B"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za każdą nieusprawiedliwioną nieobecność Projektanta na spotkaniu lub naradzie wyznaczonym przez Zamawiającego w wysokości 500 zł (słownie: pięćset złotych);</w:t>
      </w:r>
    </w:p>
    <w:p w14:paraId="2176A9E4"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za każdą nieudzieloną odpowiedź na pytania wykonawców w ramach postępowania o udzielenie zamówienia publicznego na opracowanie dokumentacji projektowej lub roboty budowlane mające zostać zrealizowane na podstawie Przedmiotu umowy w wyznaczonym terminie, w wysokości 1.000 zł (słownie: jeden tysiąc złotych).</w:t>
      </w:r>
    </w:p>
    <w:p w14:paraId="60604241"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Strony zastrzegają sobie prawo dochodzenia na zasadach ogólnych odszkodowania  uzupełniającego do wysokości rzeczywiście poniesionej szkody.</w:t>
      </w:r>
    </w:p>
    <w:p w14:paraId="67DA9AD1"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Wykonawca wyraża zgodę na potrącenie naliczonych kar umownych z należności za wykonane prace.</w:t>
      </w:r>
    </w:p>
    <w:p w14:paraId="487230A6" w14:textId="255479A1"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Maksymalna wysokość kar umownych naliczonych Wykonawcy</w:t>
      </w:r>
      <w:r w:rsidR="00174DAB">
        <w:rPr>
          <w:rFonts w:eastAsia="Calibri"/>
          <w:kern w:val="0"/>
          <w:sz w:val="22"/>
          <w:szCs w:val="22"/>
        </w:rPr>
        <w:t xml:space="preserve"> </w:t>
      </w:r>
      <w:r w:rsidRPr="0065477F">
        <w:rPr>
          <w:rFonts w:eastAsia="Calibri"/>
          <w:kern w:val="0"/>
          <w:sz w:val="22"/>
          <w:szCs w:val="22"/>
        </w:rPr>
        <w:t xml:space="preserve">nie może przekroczyć </w:t>
      </w:r>
      <w:r w:rsidRPr="0065477F">
        <w:rPr>
          <w:rFonts w:eastAsia="Calibri"/>
          <w:b/>
          <w:bCs/>
          <w:kern w:val="0"/>
          <w:sz w:val="22"/>
          <w:szCs w:val="22"/>
        </w:rPr>
        <w:t>30%</w:t>
      </w:r>
      <w:r w:rsidRPr="0065477F">
        <w:rPr>
          <w:rFonts w:eastAsia="Calibri"/>
          <w:kern w:val="0"/>
          <w:sz w:val="22"/>
          <w:szCs w:val="22"/>
        </w:rPr>
        <w:t xml:space="preserve"> wynagrodzenia określonego w § 3 ust. 1 niniejszej umowy. </w:t>
      </w:r>
    </w:p>
    <w:p w14:paraId="3F4560EA" w14:textId="77777777" w:rsidR="00F4062D" w:rsidRPr="00071A2A" w:rsidRDefault="00F4062D" w:rsidP="00E6719D">
      <w:pPr>
        <w:spacing w:line="276" w:lineRule="auto"/>
        <w:jc w:val="center"/>
        <w:rPr>
          <w:rFonts w:eastAsia="Calibri"/>
          <w:b/>
          <w:bCs/>
          <w:sz w:val="22"/>
          <w:szCs w:val="22"/>
        </w:rPr>
      </w:pPr>
    </w:p>
    <w:p w14:paraId="37F9803C" w14:textId="65383753" w:rsidR="002654D2" w:rsidRPr="00071A2A" w:rsidRDefault="00A279EA" w:rsidP="00E6719D">
      <w:pPr>
        <w:spacing w:line="276" w:lineRule="auto"/>
        <w:jc w:val="center"/>
        <w:rPr>
          <w:sz w:val="22"/>
          <w:szCs w:val="22"/>
        </w:rPr>
      </w:pPr>
      <w:r w:rsidRPr="00071A2A">
        <w:rPr>
          <w:rFonts w:eastAsia="Calibri"/>
          <w:b/>
          <w:bCs/>
          <w:sz w:val="22"/>
          <w:szCs w:val="22"/>
        </w:rPr>
        <w:t xml:space="preserve">§ </w:t>
      </w:r>
      <w:r w:rsidR="004C7CB6" w:rsidRPr="00071A2A">
        <w:rPr>
          <w:rFonts w:eastAsia="Calibri"/>
          <w:b/>
          <w:bCs/>
          <w:sz w:val="22"/>
          <w:szCs w:val="22"/>
        </w:rPr>
        <w:t>1</w:t>
      </w:r>
      <w:r w:rsidR="0065477F">
        <w:rPr>
          <w:rFonts w:eastAsia="Calibri"/>
          <w:b/>
          <w:bCs/>
          <w:sz w:val="22"/>
          <w:szCs w:val="22"/>
        </w:rPr>
        <w:t>1</w:t>
      </w:r>
    </w:p>
    <w:p w14:paraId="79B9484B" w14:textId="77777777" w:rsidR="002654D2" w:rsidRPr="00071A2A" w:rsidRDefault="002654D2" w:rsidP="00E6719D">
      <w:pPr>
        <w:spacing w:line="276" w:lineRule="auto"/>
        <w:jc w:val="center"/>
        <w:rPr>
          <w:sz w:val="22"/>
          <w:szCs w:val="22"/>
        </w:rPr>
      </w:pPr>
      <w:r w:rsidRPr="00071A2A">
        <w:rPr>
          <w:rFonts w:eastAsia="Calibri"/>
          <w:b/>
          <w:bCs/>
          <w:sz w:val="22"/>
          <w:szCs w:val="22"/>
        </w:rPr>
        <w:t>Koordynacja realizacji umowy</w:t>
      </w:r>
    </w:p>
    <w:p w14:paraId="54174C59"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 xml:space="preserve">Wykonawca wyznacza  Pana / Panią ………………… do pełnienia obowiązków projektanta (dalej: Projektant), o których mowa w ustawie Prawo Budowlane, posiadającą/posiadającego uprawnienia nr………………., i przedstawia oświadczenie Projektanta o przyjęciu na siebie obowiązków, o których mowa w ustawie Prawo Budowlane oraz kserokopię dokumentu potwierdzającego posiadanie powyżej wskazanych uprawnień, które to dokumenty stanowią </w:t>
      </w:r>
      <w:r w:rsidRPr="00071A2A">
        <w:rPr>
          <w:rFonts w:eastAsia="Calibri"/>
          <w:b/>
          <w:bCs/>
          <w:sz w:val="22"/>
          <w:szCs w:val="22"/>
        </w:rPr>
        <w:t>Załącznik nr 2</w:t>
      </w:r>
      <w:r w:rsidRPr="00071A2A">
        <w:rPr>
          <w:rFonts w:eastAsia="Calibri"/>
          <w:sz w:val="22"/>
          <w:szCs w:val="22"/>
        </w:rPr>
        <w:t xml:space="preserve"> do niniejszej umowy.</w:t>
      </w:r>
    </w:p>
    <w:p w14:paraId="1CD8C9C7"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W przypadku konieczności zmiany osoby pełniącej obowiązki Projektanta  Wykonawca zobowiązany jest  niezwłocznie powiadomić o tym Zamawiającego w formie pisemnej.</w:t>
      </w:r>
    </w:p>
    <w:p w14:paraId="43C189CB"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 xml:space="preserve">Zmiana osoby pełniącej obowiązki Projektanta, wymaga sporządzenia stosownego aneksu do niniejszej umowy i jest możliwa pod warunkiem posiadania przez osobę zastępującą, co najmniej takich samych uprawnień i kwalifikacji jak osoba pierwotnie pełniąca obowiązki Projektanta. </w:t>
      </w:r>
      <w:r w:rsidRPr="00071A2A">
        <w:rPr>
          <w:rFonts w:eastAsia="Calibri"/>
          <w:sz w:val="22"/>
          <w:szCs w:val="22"/>
        </w:rPr>
        <w:lastRenderedPageBreak/>
        <w:t>Wykonawca przedłoży w takim wypadku Zamawiającemu oświadczenie tej osoby o przyjęciu na siebie obowiązków Projektanta o których mowa w ustawie Prawo Budowlane oraz kserokopię dokumentu potwierdzającego posiadanie przez nią  uprawnień, które to dokumenty będą stanowiły nowy Załącznik nr 2 do niniejszej umowy.</w:t>
      </w:r>
    </w:p>
    <w:p w14:paraId="72D01AEB" w14:textId="104297DF"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Koordynatorem Zamawiającego w zakresie objętym umową</w:t>
      </w:r>
      <w:r w:rsidR="00F4062D" w:rsidRPr="00071A2A">
        <w:rPr>
          <w:rFonts w:eastAsia="Calibri"/>
          <w:sz w:val="22"/>
          <w:szCs w:val="22"/>
        </w:rPr>
        <w:t>, w szczególności w zakresie nadzoru nad realizacją Umowy,</w:t>
      </w:r>
      <w:r w:rsidRPr="00071A2A">
        <w:rPr>
          <w:rFonts w:eastAsia="Calibri"/>
          <w:sz w:val="22"/>
          <w:szCs w:val="22"/>
        </w:rPr>
        <w:t xml:space="preserve"> jest: ............................... .</w:t>
      </w:r>
    </w:p>
    <w:p w14:paraId="34A591F9"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W przypadku nieobecności osoby wymienionej w ust. 4, osobę pełniącą obowiązki</w:t>
      </w:r>
      <w:r w:rsidRPr="00071A2A">
        <w:rPr>
          <w:rFonts w:eastAsia="Calibri"/>
          <w:b/>
          <w:bCs/>
          <w:sz w:val="22"/>
          <w:szCs w:val="22"/>
        </w:rPr>
        <w:t xml:space="preserve"> </w:t>
      </w:r>
      <w:r w:rsidRPr="00071A2A">
        <w:rPr>
          <w:rFonts w:eastAsia="Calibri"/>
          <w:sz w:val="22"/>
          <w:szCs w:val="22"/>
        </w:rPr>
        <w:t>Koordynatora ze strony Zamawiającego wyznaczy Kierownik ............................ Zamawiającego.</w:t>
      </w:r>
    </w:p>
    <w:p w14:paraId="2D20ECBC" w14:textId="77777777" w:rsidR="002654D2" w:rsidRPr="00071A2A" w:rsidRDefault="002654D2" w:rsidP="00E70D10">
      <w:pPr>
        <w:numPr>
          <w:ilvl w:val="0"/>
          <w:numId w:val="13"/>
        </w:numPr>
        <w:spacing w:line="276" w:lineRule="auto"/>
        <w:ind w:left="567" w:hanging="567"/>
        <w:jc w:val="both"/>
        <w:rPr>
          <w:sz w:val="22"/>
          <w:szCs w:val="22"/>
        </w:rPr>
      </w:pPr>
      <w:r w:rsidRPr="00071A2A">
        <w:rPr>
          <w:sz w:val="22"/>
          <w:szCs w:val="22"/>
        </w:rPr>
        <w:t>Wszelkie informacje, oświadczenia, wezwania, polecenia, uzgodnienia, potwierdzenia w sprawach dotyczących realizacji umowy (bieżąca korespondencja robocza), z zastrzeżeniem ust. 8, będą podpisane przez osoby posiadające odpowiednie upoważnienia i będą przekazywane pomiędzy Stronami pisemnie lub telefaksem lub drogą elektroniczną, na następujące adresy:</w:t>
      </w:r>
    </w:p>
    <w:p w14:paraId="6326B399" w14:textId="77777777" w:rsidR="002654D2" w:rsidRPr="00071A2A" w:rsidRDefault="002654D2" w:rsidP="00E6719D">
      <w:pPr>
        <w:spacing w:line="276" w:lineRule="auto"/>
        <w:ind w:right="-108" w:firstLine="567"/>
        <w:jc w:val="both"/>
        <w:rPr>
          <w:sz w:val="22"/>
          <w:szCs w:val="22"/>
        </w:rPr>
      </w:pPr>
      <w:r w:rsidRPr="00071A2A">
        <w:rPr>
          <w:b/>
          <w:bCs/>
          <w:sz w:val="22"/>
          <w:szCs w:val="22"/>
        </w:rPr>
        <w:t>dla Zamawiającego</w:t>
      </w:r>
      <w:r w:rsidRPr="00071A2A">
        <w:rPr>
          <w:sz w:val="22"/>
          <w:szCs w:val="22"/>
        </w:rPr>
        <w:t>:</w:t>
      </w:r>
    </w:p>
    <w:p w14:paraId="5EC4E379" w14:textId="77777777" w:rsidR="002654D2" w:rsidRPr="00071A2A" w:rsidRDefault="002654D2" w:rsidP="00E6719D">
      <w:pPr>
        <w:spacing w:line="276" w:lineRule="auto"/>
        <w:ind w:right="-108" w:firstLine="567"/>
        <w:jc w:val="both"/>
        <w:rPr>
          <w:sz w:val="22"/>
          <w:szCs w:val="22"/>
        </w:rPr>
      </w:pPr>
      <w:r w:rsidRPr="00071A2A">
        <w:rPr>
          <w:sz w:val="22"/>
          <w:szCs w:val="22"/>
        </w:rPr>
        <w:t>e-mail: ………………….</w:t>
      </w:r>
    </w:p>
    <w:p w14:paraId="42579291" w14:textId="77777777" w:rsidR="009A389D" w:rsidRPr="00071A2A" w:rsidRDefault="002654D2" w:rsidP="00E6719D">
      <w:pPr>
        <w:spacing w:line="276" w:lineRule="auto"/>
        <w:ind w:right="-108"/>
        <w:jc w:val="both"/>
        <w:rPr>
          <w:sz w:val="22"/>
          <w:szCs w:val="22"/>
        </w:rPr>
      </w:pPr>
      <w:r w:rsidRPr="00071A2A">
        <w:rPr>
          <w:sz w:val="22"/>
          <w:szCs w:val="22"/>
        </w:rPr>
        <w:t xml:space="preserve">      </w:t>
      </w:r>
    </w:p>
    <w:p w14:paraId="349E96F3" w14:textId="77777777" w:rsidR="002654D2" w:rsidRPr="00071A2A" w:rsidRDefault="002654D2" w:rsidP="00E6719D">
      <w:pPr>
        <w:spacing w:line="276" w:lineRule="auto"/>
        <w:ind w:right="-108" w:firstLine="567"/>
        <w:jc w:val="both"/>
        <w:rPr>
          <w:b/>
          <w:bCs/>
          <w:sz w:val="22"/>
          <w:szCs w:val="22"/>
        </w:rPr>
      </w:pPr>
      <w:r w:rsidRPr="00071A2A">
        <w:rPr>
          <w:b/>
          <w:bCs/>
          <w:sz w:val="22"/>
          <w:szCs w:val="22"/>
        </w:rPr>
        <w:t>dla Wykonawcy:</w:t>
      </w:r>
    </w:p>
    <w:p w14:paraId="4311ACB0" w14:textId="77777777" w:rsidR="002654D2" w:rsidRPr="00071A2A" w:rsidRDefault="002654D2" w:rsidP="00E6719D">
      <w:pPr>
        <w:spacing w:line="276" w:lineRule="auto"/>
        <w:ind w:right="-108" w:firstLine="567"/>
        <w:jc w:val="both"/>
        <w:rPr>
          <w:sz w:val="22"/>
          <w:szCs w:val="22"/>
        </w:rPr>
      </w:pPr>
      <w:r w:rsidRPr="00071A2A">
        <w:rPr>
          <w:sz w:val="22"/>
          <w:szCs w:val="22"/>
        </w:rPr>
        <w:t>e-mail: ………………….</w:t>
      </w:r>
    </w:p>
    <w:p w14:paraId="181AAF8F" w14:textId="77777777" w:rsidR="002654D2" w:rsidRPr="00071A2A" w:rsidRDefault="002654D2" w:rsidP="00E70D10">
      <w:pPr>
        <w:numPr>
          <w:ilvl w:val="0"/>
          <w:numId w:val="13"/>
        </w:numPr>
        <w:tabs>
          <w:tab w:val="clear" w:pos="709"/>
          <w:tab w:val="num" w:pos="567"/>
        </w:tabs>
        <w:spacing w:line="276" w:lineRule="auto"/>
        <w:ind w:left="567" w:hanging="567"/>
        <w:jc w:val="both"/>
        <w:rPr>
          <w:sz w:val="22"/>
          <w:szCs w:val="22"/>
        </w:rPr>
      </w:pPr>
      <w:r w:rsidRPr="00071A2A">
        <w:rPr>
          <w:sz w:val="22"/>
          <w:szCs w:val="22"/>
        </w:rPr>
        <w:t>Dokumenty zawierające oświadczenia woli Stron lub polecenia, uzgodnienia, informacje czy też potwierdzenia, wpływające na prawa i obowiązki Stron dla swej skuteczności wymagają zachowania formy pisemnej pod rygorem nieważności i muszą być podpisane - ze strony Zamawiającego lub odpowiednio ze strony Wykonawcy, przez osoby posiadające odpowiednie upoważnienia. Doręczenia przedmiotowych dokumentów dokonywane będą osobiście lub 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52CDCFB3" w14:textId="77777777" w:rsidR="002654D2" w:rsidRPr="00071A2A" w:rsidRDefault="002654D2" w:rsidP="00E6719D">
      <w:pPr>
        <w:spacing w:line="276" w:lineRule="auto"/>
        <w:ind w:left="567"/>
        <w:jc w:val="both"/>
        <w:rPr>
          <w:sz w:val="22"/>
          <w:szCs w:val="22"/>
        </w:rPr>
      </w:pPr>
      <w:r w:rsidRPr="00071A2A">
        <w:rPr>
          <w:sz w:val="22"/>
          <w:szCs w:val="22"/>
        </w:rPr>
        <w:t>Dla Wykonawcy ……………………………. ( e – mail)</w:t>
      </w:r>
    </w:p>
    <w:p w14:paraId="3CA5DC32" w14:textId="77777777" w:rsidR="002654D2" w:rsidRPr="00071A2A" w:rsidRDefault="002654D2" w:rsidP="00E6719D">
      <w:pPr>
        <w:spacing w:line="276" w:lineRule="auto"/>
        <w:ind w:left="567"/>
        <w:jc w:val="both"/>
        <w:rPr>
          <w:sz w:val="22"/>
          <w:szCs w:val="22"/>
        </w:rPr>
      </w:pPr>
      <w:r w:rsidRPr="00071A2A">
        <w:rPr>
          <w:sz w:val="22"/>
          <w:szCs w:val="22"/>
        </w:rPr>
        <w:t>Dla Zamawiającego …………………………. ( e – mail).</w:t>
      </w:r>
    </w:p>
    <w:p w14:paraId="41FD3FA8" w14:textId="77777777" w:rsidR="002654D2" w:rsidRPr="00071A2A" w:rsidRDefault="002654D2" w:rsidP="00E6719D">
      <w:pPr>
        <w:widowControl w:val="0"/>
        <w:spacing w:line="276" w:lineRule="auto"/>
        <w:ind w:right="70"/>
        <w:jc w:val="both"/>
        <w:rPr>
          <w:sz w:val="22"/>
          <w:szCs w:val="22"/>
        </w:rPr>
      </w:pPr>
      <w:r w:rsidRPr="00071A2A">
        <w:rPr>
          <w:rFonts w:eastAsia="Calibri"/>
          <w:i/>
          <w:iCs/>
          <w:kern w:val="0"/>
          <w:sz w:val="22"/>
          <w:szCs w:val="22"/>
          <w:lang w:eastAsia="en-US"/>
        </w:rPr>
        <w:t>* tylko w przypadku gdy stroną umowy są wykonawcy, którzy wspólnie ubiegali się o udzielenie zamówienia (np. w ramach konsorcjum) wprowadzony zostanie zapis</w:t>
      </w:r>
    </w:p>
    <w:p w14:paraId="2B7FF38A"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i/>
          <w:iCs/>
          <w:kern w:val="0"/>
          <w:sz w:val="22"/>
          <w:szCs w:val="22"/>
          <w:lang w:eastAsia="en-US"/>
        </w:rPr>
        <w:t>Pełnomocnik wykonawców, którym zamówienie zostało udzielone wspólnie (np. w ramach konsorcjum) upoważniony do zawarcia niniejszej umowy Lider Konsorcjum), działający przez osoby upoważnione do jego reprezentacji, przez cały okres realizacji niniejszej umowy, jak również w okresie rękojmi i gwarancji, upoważniony jest do reprezentowania wszystkich wykonawców, którym zamówienie zostało udzielone wspólnie, w szczególności upoważniony jest do :</w:t>
      </w:r>
    </w:p>
    <w:p w14:paraId="66AEB100"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 xml:space="preserve">składania oświadczeń woli w imieniu wszystkich wykonawców; </w:t>
      </w:r>
    </w:p>
    <w:p w14:paraId="56C92BD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wystawiania faktur i odbioru wynagrodzenia wynikającego z niniejszej umowy;</w:t>
      </w:r>
    </w:p>
    <w:p w14:paraId="7EA46F1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przyjmowania w imieniu wszystkich wykonawców oświadczeń woli składanych przez Zamawiającego ;</w:t>
      </w:r>
    </w:p>
    <w:p w14:paraId="05477D5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prowadzenia, wysyłania, odbierania korespondencji związanej z niniejszą umową;</w:t>
      </w:r>
    </w:p>
    <w:p w14:paraId="22A0F363" w14:textId="77777777" w:rsidR="002654D2" w:rsidRPr="00071A2A" w:rsidRDefault="002654D2" w:rsidP="00E70D10">
      <w:pPr>
        <w:numPr>
          <w:ilvl w:val="0"/>
          <w:numId w:val="14"/>
        </w:numPr>
        <w:spacing w:line="276" w:lineRule="auto"/>
        <w:jc w:val="both"/>
        <w:rPr>
          <w:sz w:val="22"/>
          <w:szCs w:val="22"/>
        </w:rPr>
      </w:pPr>
      <w:r w:rsidRPr="00071A2A">
        <w:rPr>
          <w:i/>
          <w:iCs/>
          <w:kern w:val="0"/>
          <w:sz w:val="22"/>
          <w:szCs w:val="22"/>
          <w:lang w:eastAsia="en-US"/>
        </w:rPr>
        <w:t xml:space="preserve"> </w:t>
      </w:r>
      <w:r w:rsidRPr="00071A2A">
        <w:rPr>
          <w:rFonts w:eastAsia="Calibri"/>
          <w:i/>
          <w:iCs/>
          <w:kern w:val="0"/>
          <w:sz w:val="22"/>
          <w:szCs w:val="22"/>
          <w:lang w:eastAsia="en-US"/>
        </w:rPr>
        <w:t>reprezentowania wszystkich wykonawców we wszelkich kontaktach, czynnościach wykonywanych w związku z realizacją niniejszej umowy;</w:t>
      </w:r>
    </w:p>
    <w:p w14:paraId="42ACD08D" w14:textId="6F370904" w:rsidR="006C2811" w:rsidRPr="0065477F" w:rsidRDefault="002654D2" w:rsidP="0065477F">
      <w:pPr>
        <w:widowControl w:val="0"/>
        <w:numPr>
          <w:ilvl w:val="0"/>
          <w:numId w:val="14"/>
        </w:numPr>
        <w:spacing w:line="276" w:lineRule="auto"/>
        <w:ind w:right="70"/>
        <w:jc w:val="both"/>
        <w:rPr>
          <w:sz w:val="22"/>
          <w:szCs w:val="22"/>
        </w:rPr>
      </w:pPr>
      <w:r w:rsidRPr="00071A2A">
        <w:rPr>
          <w:rFonts w:eastAsia="Calibri"/>
          <w:i/>
          <w:iCs/>
          <w:kern w:val="0"/>
          <w:sz w:val="22"/>
          <w:szCs w:val="22"/>
          <w:lang w:eastAsia="en-US"/>
        </w:rPr>
        <w:t xml:space="preserve">podpisywania w imieniu wszystkich wykonawców wszelkich dokumentów związanych z realizacją niniejszej umowy, w szczególności do podpisywania umowy, umów (w przypadku zamówień dodatkowych lub uzupełniających) aneksów do umowy, protokołów. </w:t>
      </w:r>
    </w:p>
    <w:p w14:paraId="4D27CD97" w14:textId="1CFB5820" w:rsidR="002654D2" w:rsidRPr="00071A2A" w:rsidRDefault="006C2811" w:rsidP="00E6719D">
      <w:pPr>
        <w:spacing w:line="276" w:lineRule="auto"/>
        <w:jc w:val="center"/>
        <w:rPr>
          <w:sz w:val="22"/>
          <w:szCs w:val="22"/>
        </w:rPr>
      </w:pPr>
      <w:r>
        <w:rPr>
          <w:rFonts w:eastAsia="Calibri"/>
          <w:b/>
          <w:bCs/>
          <w:sz w:val="22"/>
          <w:szCs w:val="22"/>
        </w:rPr>
        <w:lastRenderedPageBreak/>
        <w:br/>
      </w:r>
      <w:r w:rsidR="00A279EA" w:rsidRPr="00071A2A">
        <w:rPr>
          <w:rFonts w:eastAsia="Calibri"/>
          <w:b/>
          <w:bCs/>
          <w:sz w:val="22"/>
          <w:szCs w:val="22"/>
        </w:rPr>
        <w:t>§ 1</w:t>
      </w:r>
      <w:r w:rsidR="0065477F">
        <w:rPr>
          <w:rFonts w:eastAsia="Calibri"/>
          <w:b/>
          <w:bCs/>
          <w:sz w:val="22"/>
          <w:szCs w:val="22"/>
        </w:rPr>
        <w:t>2</w:t>
      </w:r>
    </w:p>
    <w:p w14:paraId="0B06F7E5" w14:textId="77777777" w:rsidR="002654D2" w:rsidRPr="00071A2A" w:rsidRDefault="002654D2" w:rsidP="00E6719D">
      <w:pPr>
        <w:spacing w:line="276" w:lineRule="auto"/>
        <w:jc w:val="center"/>
        <w:rPr>
          <w:sz w:val="22"/>
          <w:szCs w:val="22"/>
        </w:rPr>
      </w:pPr>
      <w:r w:rsidRPr="00071A2A">
        <w:rPr>
          <w:rFonts w:eastAsia="Calibri"/>
          <w:b/>
          <w:bCs/>
          <w:sz w:val="22"/>
          <w:szCs w:val="22"/>
        </w:rPr>
        <w:t>Zmiany umowy</w:t>
      </w:r>
    </w:p>
    <w:p w14:paraId="2560BE18" w14:textId="77777777" w:rsidR="002654D2" w:rsidRPr="00071A2A" w:rsidRDefault="002654D2" w:rsidP="00E70D10">
      <w:pPr>
        <w:numPr>
          <w:ilvl w:val="0"/>
          <w:numId w:val="7"/>
        </w:numPr>
        <w:spacing w:line="276" w:lineRule="auto"/>
        <w:ind w:left="567" w:hanging="567"/>
        <w:jc w:val="both"/>
        <w:rPr>
          <w:sz w:val="22"/>
          <w:szCs w:val="22"/>
        </w:rPr>
      </w:pPr>
      <w:r w:rsidRPr="00071A2A">
        <w:rPr>
          <w:rFonts w:eastAsia="Calibri"/>
          <w:sz w:val="22"/>
          <w:szCs w:val="22"/>
        </w:rPr>
        <w:t>Zamawiający przewiduje możliwość zmiany terminu wykonania Przedmiotu umowy o czas niezbędny do jego wykonania, jednak nie dłużej niż o okres trwania przeszkody uniemożliwiającej wykonywanie Przedmiotu umowy w terminie pierwotnie ustalonym w szczególności w przypadku:</w:t>
      </w:r>
    </w:p>
    <w:p w14:paraId="0B697783" w14:textId="77777777" w:rsidR="002654D2" w:rsidRPr="00071A2A" w:rsidRDefault="002654D2" w:rsidP="00E70D10">
      <w:pPr>
        <w:numPr>
          <w:ilvl w:val="1"/>
          <w:numId w:val="7"/>
        </w:numPr>
        <w:spacing w:line="276" w:lineRule="auto"/>
        <w:ind w:left="1134" w:hanging="425"/>
        <w:jc w:val="both"/>
        <w:rPr>
          <w:sz w:val="22"/>
          <w:szCs w:val="22"/>
        </w:rPr>
      </w:pPr>
      <w:r w:rsidRPr="00071A2A">
        <w:rPr>
          <w:sz w:val="22"/>
          <w:szCs w:val="22"/>
        </w:rPr>
        <w:t>z uwagi na skomplikowany charakter opracowania m. in. brak w dokumentacji uzbrojenia terenu wszystkich mediów przebiegających pod projektowaną inwestycją. W takim przypadku Strony mogą przesunąć termin zakończenia wykonania umowy, jednak nie dłużej niż o okres trwania przeszkody uniemożliwiającej wykonywanie Przedmiotu umowy w terminie pierwotnie ustalonym,</w:t>
      </w:r>
    </w:p>
    <w:p w14:paraId="5F7CFDAE" w14:textId="77777777" w:rsidR="002654D2" w:rsidRPr="00071A2A" w:rsidRDefault="002654D2" w:rsidP="00E70D10">
      <w:pPr>
        <w:numPr>
          <w:ilvl w:val="1"/>
          <w:numId w:val="7"/>
        </w:numPr>
        <w:tabs>
          <w:tab w:val="left" w:pos="1440"/>
        </w:tabs>
        <w:spacing w:line="276" w:lineRule="auto"/>
        <w:ind w:left="1134" w:hanging="425"/>
        <w:jc w:val="both"/>
        <w:rPr>
          <w:sz w:val="22"/>
          <w:szCs w:val="22"/>
        </w:rPr>
      </w:pPr>
      <w:r w:rsidRPr="00071A2A">
        <w:rPr>
          <w:rFonts w:eastAsia="Calibri"/>
          <w:sz w:val="22"/>
          <w:szCs w:val="22"/>
        </w:rPr>
        <w:t>w przypadku rozszerzenia warunków technicznych przez gestorów sieci, w szczególności sieci energetycznych, gazowych, wodnokanalizacyjnych. W takim przypadku Strony mogą przesunąć termin zakończenia wykonania umowy, jednak nie dłużej niż o okres trwania przeszkody uniemożliwiającej wykonywanie Przedmiotu umowy w terminie pierwotnie ustalonym,</w:t>
      </w:r>
    </w:p>
    <w:p w14:paraId="591CEB8E" w14:textId="77777777" w:rsidR="002654D2" w:rsidRPr="00071A2A" w:rsidRDefault="002654D2" w:rsidP="00E70D10">
      <w:pPr>
        <w:numPr>
          <w:ilvl w:val="1"/>
          <w:numId w:val="7"/>
        </w:numPr>
        <w:tabs>
          <w:tab w:val="left" w:pos="1440"/>
        </w:tabs>
        <w:spacing w:line="276" w:lineRule="auto"/>
        <w:ind w:left="1134" w:hanging="425"/>
        <w:jc w:val="both"/>
        <w:rPr>
          <w:sz w:val="22"/>
          <w:szCs w:val="22"/>
        </w:rPr>
      </w:pPr>
      <w:r w:rsidRPr="00071A2A">
        <w:rPr>
          <w:rFonts w:eastAsia="Calibri"/>
          <w:sz w:val="22"/>
          <w:szCs w:val="22"/>
        </w:rPr>
        <w:t xml:space="preserve">w związku z brakiem </w:t>
      </w:r>
      <w:r w:rsidR="004321BF" w:rsidRPr="00071A2A">
        <w:rPr>
          <w:rFonts w:eastAsia="Calibri"/>
          <w:sz w:val="22"/>
          <w:szCs w:val="22"/>
        </w:rPr>
        <w:t xml:space="preserve">przez okres 30 dni </w:t>
      </w:r>
      <w:r w:rsidRPr="00071A2A">
        <w:rPr>
          <w:rFonts w:eastAsia="Calibri"/>
          <w:sz w:val="22"/>
          <w:szCs w:val="22"/>
        </w:rPr>
        <w:t xml:space="preserve">odpowiedzi użytkowników mediów zlokalizowanych w rejonie projektowanej </w:t>
      </w:r>
      <w:r w:rsidR="008C7C1C" w:rsidRPr="00071A2A">
        <w:rPr>
          <w:rFonts w:eastAsia="Calibri"/>
          <w:sz w:val="22"/>
          <w:szCs w:val="22"/>
        </w:rPr>
        <w:t>inwestycji</w:t>
      </w:r>
      <w:r w:rsidRPr="00071A2A">
        <w:rPr>
          <w:rFonts w:eastAsia="Calibri"/>
          <w:sz w:val="22"/>
          <w:szCs w:val="22"/>
        </w:rPr>
        <w:t>, na wystąpienie o warunki techniczne kolidującego uzbrojenia,</w:t>
      </w:r>
    </w:p>
    <w:p w14:paraId="45857D47" w14:textId="77777777" w:rsidR="002654D2" w:rsidRPr="00071A2A" w:rsidRDefault="002654D2" w:rsidP="00E70D10">
      <w:pPr>
        <w:numPr>
          <w:ilvl w:val="1"/>
          <w:numId w:val="7"/>
        </w:numPr>
        <w:spacing w:line="276" w:lineRule="auto"/>
        <w:ind w:left="1134" w:hanging="425"/>
        <w:jc w:val="both"/>
        <w:rPr>
          <w:sz w:val="22"/>
          <w:szCs w:val="22"/>
        </w:rPr>
      </w:pPr>
      <w:r w:rsidRPr="00071A2A">
        <w:rPr>
          <w:rFonts w:eastAsia="Calibri"/>
          <w:sz w:val="22"/>
          <w:szCs w:val="22"/>
        </w:rPr>
        <w:t xml:space="preserve">z uwagi na konieczność zmiany osób koordynujących (osób odpowiedzialnych za realizację) ze strony Wykonawcy lub ze strony Zamawiającego. W takim przypadku Strony mogą przesunąć termin zakończenia wykonania umowy o czas niezbędny do jego wykonania, jednak nie dłużej niż o okres trwania przeszkody uniemożliwiającej wykonywanie Przedmiotu umowy w terminie pierwotnie ustalonym, </w:t>
      </w:r>
      <w:r w:rsidRPr="00071A2A">
        <w:rPr>
          <w:sz w:val="22"/>
          <w:szCs w:val="22"/>
        </w:rPr>
        <w:t>wystąpią okoliczności, których Strony nie mogły przewidzieć w chwili zawarcia umowy pomimo zachowania należytej staranności, które uniemożliwiają wykonanie Przedmiotu umowy w terminie przewidzianym w umowie. Taka sytuacja musi być udokumentowana stosownymi oraz zaakceptowanymi przez Zamawiającego. W takim przypadku Strony mogą przesunąć termin wykonania umowy o okres równy okresowi przerw lub przestoju,</w:t>
      </w:r>
    </w:p>
    <w:p w14:paraId="2D23ECB4" w14:textId="77777777" w:rsidR="002654D2" w:rsidRPr="00071A2A" w:rsidRDefault="002654D2" w:rsidP="00E70D10">
      <w:pPr>
        <w:numPr>
          <w:ilvl w:val="1"/>
          <w:numId w:val="7"/>
        </w:numPr>
        <w:spacing w:line="276" w:lineRule="auto"/>
        <w:ind w:left="1134" w:hanging="425"/>
        <w:jc w:val="both"/>
        <w:rPr>
          <w:sz w:val="22"/>
          <w:szCs w:val="22"/>
        </w:rPr>
      </w:pPr>
      <w:r w:rsidRPr="00071A2A">
        <w:rPr>
          <w:sz w:val="22"/>
          <w:szCs w:val="22"/>
        </w:rPr>
        <w:t>z uwagi na konieczność wprowadzenia innych zmian, które są niezbędne do wprowadzenia, aby było możliwe zakończenie opracowania, a nie dało się ich przewidzieć w chwili zawarcia umowy oraz są korzystne dla Zamawiającego</w:t>
      </w:r>
      <w:r w:rsidR="00CF1BBE" w:rsidRPr="00071A2A">
        <w:rPr>
          <w:sz w:val="22"/>
          <w:szCs w:val="22"/>
        </w:rPr>
        <w:t>,</w:t>
      </w:r>
    </w:p>
    <w:p w14:paraId="563C7C0C" w14:textId="77777777" w:rsidR="00CF1BBE" w:rsidRPr="00071A2A" w:rsidRDefault="00CF1BBE" w:rsidP="00E70D10">
      <w:pPr>
        <w:numPr>
          <w:ilvl w:val="1"/>
          <w:numId w:val="7"/>
        </w:numPr>
        <w:spacing w:line="276" w:lineRule="auto"/>
        <w:ind w:left="1134" w:hanging="425"/>
        <w:jc w:val="both"/>
        <w:rPr>
          <w:sz w:val="22"/>
          <w:szCs w:val="22"/>
        </w:rPr>
      </w:pPr>
      <w:r w:rsidRPr="00071A2A">
        <w:rPr>
          <w:sz w:val="22"/>
          <w:szCs w:val="22"/>
        </w:rPr>
        <w:t>w związku z przedłużającym się postępowaniem prowadzonym przez Wydział Skarbu Miasta UMK dla sporządzenia umowy użyczenia nieruchomości, na której przewidziana jest przedmiotowa inwestycja,</w:t>
      </w:r>
    </w:p>
    <w:p w14:paraId="696FBD36" w14:textId="77777777" w:rsidR="00CF1BBE" w:rsidRPr="00071A2A" w:rsidRDefault="00CF1BBE" w:rsidP="00E70D10">
      <w:pPr>
        <w:numPr>
          <w:ilvl w:val="1"/>
          <w:numId w:val="7"/>
        </w:numPr>
        <w:spacing w:line="276" w:lineRule="auto"/>
        <w:ind w:left="1134" w:hanging="425"/>
        <w:jc w:val="both"/>
        <w:rPr>
          <w:sz w:val="22"/>
          <w:szCs w:val="22"/>
        </w:rPr>
      </w:pPr>
      <w:r w:rsidRPr="00071A2A">
        <w:rPr>
          <w:sz w:val="22"/>
          <w:szCs w:val="22"/>
        </w:rPr>
        <w:t xml:space="preserve">z uwagi na opóźnienia </w:t>
      </w:r>
      <w:r w:rsidR="004321BF" w:rsidRPr="00071A2A">
        <w:rPr>
          <w:sz w:val="22"/>
          <w:szCs w:val="22"/>
        </w:rPr>
        <w:t xml:space="preserve">ponad 30 dni </w:t>
      </w:r>
      <w:r w:rsidRPr="00071A2A">
        <w:rPr>
          <w:sz w:val="22"/>
          <w:szCs w:val="22"/>
        </w:rPr>
        <w:t>w projektach uzbrojenia, co z kolei opóźniło dokonanie uzgodnień ze ZKUPSUT</w:t>
      </w:r>
      <w:r w:rsidR="00577516" w:rsidRPr="00071A2A">
        <w:rPr>
          <w:sz w:val="22"/>
          <w:szCs w:val="22"/>
        </w:rPr>
        <w:t>,</w:t>
      </w:r>
    </w:p>
    <w:p w14:paraId="7EBAAD2F"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 xml:space="preserve">uwagi na przedłużające się </w:t>
      </w:r>
      <w:r w:rsidR="004321BF" w:rsidRPr="00071A2A">
        <w:rPr>
          <w:rFonts w:eastAsia="Calibri"/>
          <w:sz w:val="22"/>
          <w:szCs w:val="22"/>
        </w:rPr>
        <w:t xml:space="preserve">ponad 30 dni od dnia złożenia wniosku </w:t>
      </w:r>
      <w:r w:rsidRPr="00071A2A">
        <w:rPr>
          <w:rFonts w:eastAsia="Calibri"/>
          <w:sz w:val="22"/>
          <w:szCs w:val="22"/>
        </w:rPr>
        <w:t>uzgodnienia branżowe, co jest podstawą do zakończenia opracowania dokumentacji projektowej i wystąpienia o stosowne decyzje administracyjne,</w:t>
      </w:r>
    </w:p>
    <w:p w14:paraId="5A92EBD8"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w związku z trudnościami w uzyskaniu zgody od wykazanych właścicieli posesji na których będzie realizowana inwestycja,</w:t>
      </w:r>
    </w:p>
    <w:p w14:paraId="516E9C67"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z uwagi na nieuregulowany stan prawny działek wchodzących w zakres inwestycji, z uwagi na przedłużającą się procedurę związaną z zatwierdze</w:t>
      </w:r>
      <w:r w:rsidR="004321BF" w:rsidRPr="00071A2A">
        <w:rPr>
          <w:rFonts w:eastAsia="Calibri"/>
          <w:sz w:val="22"/>
          <w:szCs w:val="22"/>
        </w:rPr>
        <w:t>niem projektów podziału działek,</w:t>
      </w:r>
    </w:p>
    <w:p w14:paraId="2503CD78" w14:textId="77777777" w:rsidR="004321BF" w:rsidRPr="00071A2A" w:rsidRDefault="004321BF" w:rsidP="00E70D10">
      <w:pPr>
        <w:numPr>
          <w:ilvl w:val="1"/>
          <w:numId w:val="7"/>
        </w:numPr>
        <w:spacing w:line="276" w:lineRule="auto"/>
        <w:ind w:left="1134" w:hanging="425"/>
        <w:jc w:val="both"/>
        <w:rPr>
          <w:sz w:val="22"/>
          <w:szCs w:val="22"/>
        </w:rPr>
      </w:pPr>
      <w:r w:rsidRPr="00071A2A">
        <w:rPr>
          <w:sz w:val="22"/>
          <w:szCs w:val="22"/>
        </w:rPr>
        <w:t xml:space="preserve">w związku z trwającym dłużej niż 30 dni postępowaniem o uzyskanie decyzji o środowiskowych uwarunkowaniach na realizację zadania lub/i innych decyzji. W takim przypadku Strony mogą przesunąć termin zakończenia wykonania umowy, jednak nie </w:t>
      </w:r>
      <w:r w:rsidRPr="00071A2A">
        <w:rPr>
          <w:sz w:val="22"/>
          <w:szCs w:val="22"/>
        </w:rPr>
        <w:lastRenderedPageBreak/>
        <w:t>dłużej niż o okres trwania przeszkody uniemożliwiającej wykonywanie Przedmiotu umowy w terminie pierwotnie ustalonym.</w:t>
      </w:r>
    </w:p>
    <w:p w14:paraId="1DEE35EF" w14:textId="1E2D9957" w:rsidR="002654D2" w:rsidRPr="00071A2A" w:rsidRDefault="002654D2" w:rsidP="00E70D10">
      <w:pPr>
        <w:pStyle w:val="Standard"/>
        <w:numPr>
          <w:ilvl w:val="0"/>
          <w:numId w:val="7"/>
        </w:numPr>
        <w:spacing w:after="0" w:line="276" w:lineRule="auto"/>
        <w:ind w:left="567" w:hanging="567"/>
        <w:jc w:val="both"/>
        <w:rPr>
          <w:rFonts w:ascii="Times New Roman" w:hAnsi="Times New Roman" w:cs="Times New Roman"/>
        </w:rPr>
      </w:pPr>
      <w:r w:rsidRPr="00071A2A">
        <w:rPr>
          <w:rFonts w:ascii="Times New Roman" w:hAnsi="Times New Roman" w:cs="Times New Roman"/>
          <w:color w:val="222222"/>
        </w:rPr>
        <w:t>W przypadku kiedy podczas realizacji Przedmiotu umowy na etapie wykonywania prac projektowych (np. uzgadnianie, opiniowane lub zatwierdzanie) organy administracji publicznej lub </w:t>
      </w:r>
      <w:r w:rsidRPr="00071A2A">
        <w:rPr>
          <w:rFonts w:ascii="Times New Roman" w:hAnsi="Times New Roman" w:cs="Times New Roman"/>
          <w:color w:val="000000"/>
        </w:rPr>
        <w:t>inne uprawnione </w:t>
      </w:r>
      <w:r w:rsidRPr="00071A2A">
        <w:rPr>
          <w:rFonts w:ascii="Times New Roman" w:hAnsi="Times New Roman" w:cs="Times New Roman"/>
          <w:color w:val="222222"/>
        </w:rPr>
        <w:t>podmioty wezwą Wykonawcę do jego uzupełnienia, co będzie oznaczało  wykonanie prac dodatkowych, wykraczających poza zakres rzeczowy, stanowiący załącznik nr 1 do niniejszej umowy, Wykonawca jest zobowiązany do powiadomienia o takiej sytuacji Zamawiającego, jej wpływie na harmonogram oraz koszt realizacji umowy w terminie do 14 dni o</w:t>
      </w:r>
      <w:r w:rsidRPr="00071A2A">
        <w:rPr>
          <w:rFonts w:ascii="Times New Roman" w:hAnsi="Times New Roman" w:cs="Times New Roman"/>
          <w:color w:val="000000"/>
        </w:rPr>
        <w:t>d</w:t>
      </w:r>
      <w:r w:rsidRPr="00071A2A">
        <w:rPr>
          <w:rFonts w:ascii="Times New Roman" w:hAnsi="Times New Roman" w:cs="Times New Roman"/>
          <w:color w:val="222222"/>
        </w:rPr>
        <w:t> zaistnien</w:t>
      </w:r>
      <w:r w:rsidRPr="00071A2A">
        <w:rPr>
          <w:rFonts w:ascii="Times New Roman" w:hAnsi="Times New Roman" w:cs="Times New Roman"/>
          <w:color w:val="000000"/>
        </w:rPr>
        <w:t>ia</w:t>
      </w:r>
      <w:r w:rsidRPr="00071A2A">
        <w:rPr>
          <w:rFonts w:ascii="Times New Roman" w:hAnsi="Times New Roman" w:cs="Times New Roman"/>
          <w:color w:val="222222"/>
        </w:rPr>
        <w:t> takiej sytuacji, przedkładając jednocześnie:</w:t>
      </w:r>
    </w:p>
    <w:p w14:paraId="5697D449"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pisemne uzasadnienie wniosku opisujące szczegółowo okoliczności faktyczne, wraz ze wskazaniem na podstawę prawną zmiany umowy;</w:t>
      </w:r>
    </w:p>
    <w:p w14:paraId="19B7D2C8"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potwierdzone za zgodność z oryginałem kserokopie dokumentów potwierdzających okoliczności faktyczne wskazane przez Wykonawcę we wniosku – Zamawiający może zażądać okazania przez Wykonawcę oryginałów powyższych dokumentów;</w:t>
      </w:r>
    </w:p>
    <w:p w14:paraId="3C1E0977"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wykazanie zmian w formie opisowej i graficznej wnioskowanych elementów stanowiących roszczenie Wykonawcy;</w:t>
      </w:r>
    </w:p>
    <w:p w14:paraId="675DE6A8" w14:textId="77777777" w:rsidR="002654D2"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kosztorysy/wyceny dla żądanej kwoty roszczenia w odniesieniu do umowy podstawowej z uwzględnieniem poszczególnych składników cenotwórczych;</w:t>
      </w:r>
    </w:p>
    <w:p w14:paraId="18669F5D" w14:textId="77777777" w:rsidR="002654D2" w:rsidRPr="00071A2A" w:rsidRDefault="002654D2" w:rsidP="00227A32">
      <w:pPr>
        <w:pStyle w:val="Textbody"/>
        <w:spacing w:after="0"/>
        <w:ind w:left="567"/>
        <w:jc w:val="both"/>
        <w:rPr>
          <w:rFonts w:ascii="Times New Roman" w:hAnsi="Times New Roman" w:cs="Times New Roman"/>
        </w:rPr>
      </w:pPr>
      <w:r w:rsidRPr="00071A2A">
        <w:rPr>
          <w:rFonts w:ascii="Times New Roman" w:eastAsia="Times New Roman" w:hAnsi="Times New Roman" w:cs="Times New Roman"/>
          <w:color w:val="222222"/>
          <w:lang w:eastAsia="pl-PL"/>
        </w:rPr>
        <w:t xml:space="preserve">W przypadku braku powiadomienia Zamawiającego w powyższym terminie, Wykonawca traci prawo do zwiększenia należnego mu wynagrodzenia </w:t>
      </w:r>
      <w:r w:rsidRPr="00071A2A">
        <w:rPr>
          <w:rFonts w:ascii="Times New Roman" w:eastAsia="Times New Roman" w:hAnsi="Times New Roman" w:cs="Times New Roman"/>
          <w:color w:val="000000"/>
          <w:lang w:eastAsia="pl-PL"/>
        </w:rPr>
        <w:t>z tytułu zwiększe</w:t>
      </w:r>
      <w:r w:rsidRPr="00071A2A">
        <w:rPr>
          <w:rFonts w:ascii="Times New Roman" w:eastAsia="Times New Roman" w:hAnsi="Times New Roman" w:cs="Times New Roman"/>
          <w:color w:val="222222"/>
          <w:lang w:eastAsia="pl-PL"/>
        </w:rPr>
        <w:t>nia zakresu rzeczowego umowy, a </w:t>
      </w:r>
      <w:r w:rsidRPr="00071A2A">
        <w:rPr>
          <w:rFonts w:ascii="Times New Roman" w:eastAsia="Times New Roman" w:hAnsi="Times New Roman" w:cs="Times New Roman"/>
          <w:color w:val="000000"/>
          <w:lang w:eastAsia="pl-PL"/>
        </w:rPr>
        <w:t>wykonuje te prace na własne ryzyko i nie może z tego tytułu rościć sobie względem Zamawiającego </w:t>
      </w:r>
      <w:r w:rsidRPr="00071A2A">
        <w:rPr>
          <w:rFonts w:ascii="Times New Roman" w:eastAsia="Times New Roman" w:hAnsi="Times New Roman" w:cs="Times New Roman"/>
          <w:lang w:eastAsia="pl-PL"/>
        </w:rPr>
        <w:t xml:space="preserve">żadnych praw o rozszerzenie wartości umowy, chyba że nie ponosi winy w uchybieniu terminu.  Zamawiający jest zobowiązany do zajęcia stanowiska wobec powiadomienia Wnioskodawcy, o którym mowa w zdaniu pierwszym, w terminie do 14 dni od daty jego otrzymania. W przypadku uznania przez Zamawiającego za uzasadnione wykonania przez Wykonawcę prac dodatkowych, o których mowa w powiadomieniu, Strony zawrą stosowny aneks do umowy uwzględniający zmianę terminu realizacji Przedmiotu umowy oraz zmianę wynagrodzenia.   Rozpoczęcie </w:t>
      </w:r>
      <w:r w:rsidRPr="00071A2A">
        <w:rPr>
          <w:rFonts w:ascii="Times New Roman" w:eastAsia="Times New Roman" w:hAnsi="Times New Roman" w:cs="Times New Roman"/>
          <w:color w:val="000000"/>
          <w:lang w:eastAsia="pl-PL"/>
        </w:rPr>
        <w:t>wykonywania prac dodatkowych może nastąpić po podpisaniu przez Strony aneksu, o którym mowa w zdaniu poprzedzającym.</w:t>
      </w:r>
    </w:p>
    <w:p w14:paraId="33FC6E94" w14:textId="13BB3CEC" w:rsidR="002654D2" w:rsidRPr="00071A2A" w:rsidRDefault="002654D2" w:rsidP="00E70D10">
      <w:pPr>
        <w:numPr>
          <w:ilvl w:val="0"/>
          <w:numId w:val="7"/>
        </w:numPr>
        <w:tabs>
          <w:tab w:val="left" w:pos="360"/>
          <w:tab w:val="left" w:pos="426"/>
        </w:tabs>
        <w:spacing w:line="276" w:lineRule="auto"/>
        <w:jc w:val="both"/>
        <w:rPr>
          <w:sz w:val="22"/>
          <w:szCs w:val="22"/>
        </w:rPr>
      </w:pPr>
      <w:r w:rsidRPr="00071A2A">
        <w:rPr>
          <w:rFonts w:eastAsia="Calibri"/>
          <w:sz w:val="22"/>
          <w:szCs w:val="22"/>
          <w:lang w:val="x-none"/>
        </w:rPr>
        <w:t>W przypadkach określonych w ust. 1</w:t>
      </w:r>
      <w:r w:rsidRPr="00071A2A">
        <w:rPr>
          <w:rFonts w:eastAsia="Calibri"/>
          <w:sz w:val="22"/>
          <w:szCs w:val="22"/>
        </w:rPr>
        <w:t>-</w:t>
      </w:r>
      <w:r w:rsidR="000D369B" w:rsidRPr="00071A2A">
        <w:rPr>
          <w:rFonts w:eastAsia="Calibri"/>
          <w:sz w:val="22"/>
          <w:szCs w:val="22"/>
        </w:rPr>
        <w:t xml:space="preserve"> </w:t>
      </w:r>
      <w:r w:rsidRPr="00071A2A">
        <w:rPr>
          <w:rFonts w:eastAsia="Calibri"/>
          <w:sz w:val="22"/>
          <w:szCs w:val="22"/>
        </w:rPr>
        <w:t xml:space="preserve">ust. </w:t>
      </w:r>
      <w:r w:rsidR="00227A32" w:rsidRPr="00071A2A">
        <w:rPr>
          <w:rFonts w:eastAsia="Calibri"/>
          <w:sz w:val="22"/>
          <w:szCs w:val="22"/>
        </w:rPr>
        <w:t>2</w:t>
      </w:r>
      <w:r w:rsidRPr="00071A2A">
        <w:rPr>
          <w:rFonts w:eastAsia="Calibri"/>
          <w:sz w:val="22"/>
          <w:szCs w:val="22"/>
          <w:lang w:val="x-none"/>
        </w:rPr>
        <w:t xml:space="preserve"> </w:t>
      </w:r>
      <w:r w:rsidRPr="00071A2A">
        <w:rPr>
          <w:rFonts w:eastAsia="Calibri"/>
          <w:kern w:val="0"/>
          <w:sz w:val="22"/>
          <w:szCs w:val="22"/>
          <w:lang w:val="x-none" w:eastAsia="en-US"/>
        </w:rPr>
        <w:t>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o sporządzenie aneksu do umowy wraz z powołaniem się na podstawę zmiany umowy i uzasadnieniem wniosku opisującym okoliczności faktyczne.</w:t>
      </w:r>
    </w:p>
    <w:p w14:paraId="762AFBA7" w14:textId="77777777" w:rsidR="002654D2" w:rsidRPr="00071A2A" w:rsidRDefault="002654D2" w:rsidP="00E70D10">
      <w:pPr>
        <w:numPr>
          <w:ilvl w:val="0"/>
          <w:numId w:val="7"/>
        </w:numPr>
        <w:spacing w:line="276" w:lineRule="auto"/>
        <w:jc w:val="both"/>
        <w:rPr>
          <w:sz w:val="22"/>
          <w:szCs w:val="22"/>
        </w:rPr>
      </w:pPr>
      <w:r w:rsidRPr="00071A2A">
        <w:rPr>
          <w:rFonts w:eastAsia="Calibri"/>
          <w:sz w:val="22"/>
          <w:szCs w:val="22"/>
        </w:rPr>
        <w:t>W przypadku konieczności zmiany umowy dotyczącej osób koordynujących realizację umowy, Strony mogą dokonać zmiany osób koordynujących.</w:t>
      </w:r>
    </w:p>
    <w:p w14:paraId="5A74F0A9" w14:textId="687405A5" w:rsidR="00D17F92" w:rsidRPr="0065477F" w:rsidRDefault="002654D2" w:rsidP="00D17F92">
      <w:pPr>
        <w:numPr>
          <w:ilvl w:val="0"/>
          <w:numId w:val="7"/>
        </w:numPr>
        <w:spacing w:line="276" w:lineRule="auto"/>
        <w:jc w:val="both"/>
        <w:rPr>
          <w:sz w:val="22"/>
          <w:szCs w:val="22"/>
        </w:rPr>
      </w:pPr>
      <w:r w:rsidRPr="00071A2A">
        <w:rPr>
          <w:rFonts w:eastAsia="Calibri"/>
          <w:sz w:val="22"/>
          <w:szCs w:val="22"/>
        </w:rPr>
        <w:t>Zamawiający dopuszcza możliwość zmiany §</w:t>
      </w:r>
      <w:r w:rsidRPr="00071A2A">
        <w:rPr>
          <w:rFonts w:eastAsia="Calibri"/>
          <w:b/>
          <w:bCs/>
          <w:sz w:val="22"/>
          <w:szCs w:val="22"/>
        </w:rPr>
        <w:t xml:space="preserve"> </w:t>
      </w:r>
      <w:r w:rsidR="0065477F">
        <w:rPr>
          <w:rFonts w:eastAsia="Calibri"/>
          <w:sz w:val="22"/>
          <w:szCs w:val="22"/>
        </w:rPr>
        <w:t>9</w:t>
      </w:r>
      <w:r w:rsidRPr="00071A2A">
        <w:rPr>
          <w:rFonts w:eastAsia="Calibri"/>
          <w:sz w:val="22"/>
          <w:szCs w:val="22"/>
        </w:rPr>
        <w:t xml:space="preserve"> ust. 4</w:t>
      </w:r>
      <w:r w:rsidRPr="00071A2A">
        <w:rPr>
          <w:rFonts w:eastAsia="Calibri"/>
          <w:b/>
          <w:bCs/>
          <w:sz w:val="22"/>
          <w:szCs w:val="22"/>
        </w:rPr>
        <w:t xml:space="preserve"> </w:t>
      </w:r>
      <w:r w:rsidRPr="00071A2A">
        <w:rPr>
          <w:rFonts w:eastAsia="Calibri"/>
          <w:sz w:val="22"/>
          <w:szCs w:val="22"/>
        </w:rPr>
        <w:t>niniejszej umowy w przypadku gdyby Zamawiający odstąpił od zamiaru realizacji zadania inwestycyjnego, które miałoby być wykonane na podstawie Przedmiotu umowy, poprzez skrócenie okresu obowiązywania rękojmi za wady Przedmiotu umowy.</w:t>
      </w:r>
    </w:p>
    <w:p w14:paraId="654F596A" w14:textId="7261E34E" w:rsidR="002654D2" w:rsidRPr="00071A2A" w:rsidRDefault="00A279EA" w:rsidP="00E6719D">
      <w:pPr>
        <w:spacing w:line="276" w:lineRule="auto"/>
        <w:jc w:val="center"/>
        <w:rPr>
          <w:sz w:val="22"/>
          <w:szCs w:val="22"/>
        </w:rPr>
      </w:pPr>
      <w:bookmarkStart w:id="3" w:name="_Hlk518029058"/>
      <w:r w:rsidRPr="00071A2A">
        <w:rPr>
          <w:b/>
          <w:sz w:val="22"/>
          <w:szCs w:val="22"/>
        </w:rPr>
        <w:t>§ 1</w:t>
      </w:r>
      <w:r w:rsidR="0065477F">
        <w:rPr>
          <w:b/>
          <w:sz w:val="22"/>
          <w:szCs w:val="22"/>
        </w:rPr>
        <w:t>3</w:t>
      </w:r>
      <w:r w:rsidR="002654D2" w:rsidRPr="00071A2A">
        <w:rPr>
          <w:b/>
          <w:sz w:val="22"/>
          <w:szCs w:val="22"/>
        </w:rPr>
        <w:t xml:space="preserve"> </w:t>
      </w:r>
    </w:p>
    <w:bookmarkEnd w:id="3"/>
    <w:p w14:paraId="3026225B" w14:textId="77777777" w:rsidR="002654D2" w:rsidRPr="00071A2A" w:rsidRDefault="002654D2" w:rsidP="00E6719D">
      <w:pPr>
        <w:spacing w:line="276" w:lineRule="auto"/>
        <w:ind w:left="360"/>
        <w:contextualSpacing/>
        <w:jc w:val="center"/>
        <w:rPr>
          <w:sz w:val="22"/>
          <w:szCs w:val="22"/>
        </w:rPr>
      </w:pPr>
      <w:r w:rsidRPr="00071A2A">
        <w:rPr>
          <w:b/>
          <w:sz w:val="22"/>
          <w:szCs w:val="22"/>
          <w:lang w:eastAsia="en-US"/>
        </w:rPr>
        <w:t>Ochrona danych osobowych</w:t>
      </w:r>
    </w:p>
    <w:p w14:paraId="4B3B9A32" w14:textId="77777777"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Wykonawca oświadcza, że wypełnił obowiązki informacyjne przewidziane w art. 13 albo art. 14 Rozporządzenia Parlamentu Europejskiego i Rady (UE) 2016/679 z dnia 27 kwietnia 2016 r. w sprawie ochrony osób fizycznych w związku z przetwarzaniem danych osobowych i w sprawie swobodnego przepływu takich danych oraz uchylenia dyrektywy 95/46/WE (dalej: „</w:t>
      </w:r>
      <w:r w:rsidRPr="00071A2A">
        <w:rPr>
          <w:rFonts w:eastAsia="Calibri"/>
          <w:b/>
          <w:kern w:val="0"/>
          <w:sz w:val="22"/>
          <w:szCs w:val="22"/>
          <w:lang w:eastAsia="en-US"/>
        </w:rPr>
        <w:t>RODO</w:t>
      </w:r>
      <w:r w:rsidRPr="00071A2A">
        <w:rPr>
          <w:rFonts w:eastAsia="Calibri"/>
          <w:kern w:val="0"/>
          <w:sz w:val="22"/>
          <w:szCs w:val="22"/>
          <w:lang w:eastAsia="en-US"/>
        </w:rPr>
        <w:t xml:space="preserve">”), </w:t>
      </w:r>
      <w:r w:rsidRPr="00071A2A">
        <w:rPr>
          <w:rFonts w:eastAsia="Calibri"/>
          <w:b/>
          <w:kern w:val="0"/>
          <w:sz w:val="22"/>
          <w:szCs w:val="22"/>
          <w:lang w:eastAsia="en-US"/>
        </w:rPr>
        <w:t xml:space="preserve">dotyczące przetwarzania danych osobowych przez Gminę Miejską Kraków – Zarząd Dróg </w:t>
      </w:r>
      <w:r w:rsidRPr="00071A2A">
        <w:rPr>
          <w:rFonts w:eastAsia="Calibri"/>
          <w:b/>
          <w:kern w:val="0"/>
          <w:sz w:val="22"/>
          <w:szCs w:val="22"/>
          <w:lang w:eastAsia="en-US"/>
        </w:rPr>
        <w:lastRenderedPageBreak/>
        <w:t xml:space="preserve">Miasta Krakowa jako administratora danych osobowych w celu realizacji inwestycji </w:t>
      </w:r>
      <w:r w:rsidRPr="00071A2A">
        <w:rPr>
          <w:rFonts w:eastAsia="Calibri"/>
          <w:kern w:val="0"/>
          <w:sz w:val="22"/>
          <w:szCs w:val="22"/>
          <w:lang w:eastAsia="en-US"/>
        </w:rPr>
        <w:t>wobec osób fizycznych, od których dane osobowe bezpośrednio lub pośrednio pozyskał w celu realizacji Przedmiotu umowy, w szczególności  wobec osób skierowanych do realizacji zamówienia,  w tym:</w:t>
      </w:r>
    </w:p>
    <w:p w14:paraId="48975DC9"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 xml:space="preserve">osób wskazanych przez Wykonawcę jako osoby nadzorujące i koordynujące realizację umowy ze strony Wykonawcy, </w:t>
      </w:r>
    </w:p>
    <w:p w14:paraId="71F5B7E4"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wskazanych przez Wykonawcę do  realizacji określonych obowiązków (np. Kierownik Budowy),</w:t>
      </w:r>
    </w:p>
    <w:p w14:paraId="7A9C97CA"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uczestniczących w realizacji Przedmiotu umowy, na których doświadczenie Wykonawca powoływał się w celu wykazania spełniania przez Wykonawcę warunków udziału w postępowaniu,</w:t>
      </w:r>
    </w:p>
    <w:p w14:paraId="64782B39"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fizycznych nie prowadzących działalności gospodarczej lub osób fizycznych   - prowadzących działalność gospodarczą, które Wykonawca  wskazał w ofercie  jako podwykonawców.</w:t>
      </w:r>
    </w:p>
    <w:p w14:paraId="711F19DF" w14:textId="7C20E713" w:rsidR="00227A32" w:rsidRPr="00071A2A" w:rsidRDefault="00227A32" w:rsidP="00227A32">
      <w:pPr>
        <w:spacing w:line="276" w:lineRule="auto"/>
        <w:ind w:left="360"/>
        <w:contextualSpacing/>
        <w:jc w:val="both"/>
        <w:rPr>
          <w:rFonts w:eastAsia="Calibri"/>
          <w:kern w:val="0"/>
          <w:sz w:val="22"/>
          <w:szCs w:val="22"/>
          <w:lang w:eastAsia="en-US"/>
        </w:rPr>
      </w:pPr>
      <w:r w:rsidRPr="00071A2A">
        <w:rPr>
          <w:rFonts w:eastAsia="Calibri"/>
          <w:b/>
          <w:kern w:val="0"/>
          <w:sz w:val="22"/>
          <w:szCs w:val="22"/>
          <w:lang w:eastAsia="en-US"/>
        </w:rPr>
        <w:t>zgodnie ze wzorem klauzuli informacyjnej, stanowiącej załącznik nr 3 do umowy</w:t>
      </w:r>
      <w:r w:rsidRPr="00071A2A">
        <w:rPr>
          <w:rFonts w:eastAsia="Calibri"/>
          <w:kern w:val="0"/>
          <w:sz w:val="22"/>
          <w:szCs w:val="22"/>
          <w:lang w:eastAsia="en-US"/>
        </w:rPr>
        <w:t>.</w:t>
      </w:r>
    </w:p>
    <w:p w14:paraId="51307CFE" w14:textId="650CBEAC"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 xml:space="preserve">W przypadku  gdy w trakcie realizacji Przedmiotu umowy  Wykonawca będzie współpracował prze realizacji Przedmiotu umowy  z innymi lub dodatkowymi osobami, których, zgodnie z postanowieniami niniejszej umowy, dane osobowe Wykonawca przekaże Zamawiającemu, w szczególności osób wykonujących czynności, co do których Zamawiający formułuje wymagania zatrudnienia przez Wykonawcę na podstawie umowy o pracę oraz osób wymienionych w ust. 1 pkt. a) – d) powyżej, Wykonawca zobowiązuje się do przekazania tym osobom informacji, zgodnie ze wzorem klauzuli informacyjnej,  stanowiącym </w:t>
      </w:r>
      <w:r w:rsidRPr="00071A2A">
        <w:rPr>
          <w:rFonts w:eastAsia="Calibri"/>
          <w:b/>
          <w:kern w:val="0"/>
          <w:sz w:val="22"/>
          <w:szCs w:val="22"/>
          <w:lang w:eastAsia="en-US"/>
        </w:rPr>
        <w:t xml:space="preserve">załącznik nr 3 </w:t>
      </w:r>
      <w:r w:rsidRPr="00071A2A">
        <w:rPr>
          <w:rFonts w:eastAsia="Calibri"/>
          <w:kern w:val="0"/>
          <w:sz w:val="22"/>
          <w:szCs w:val="22"/>
          <w:lang w:eastAsia="en-US"/>
        </w:rPr>
        <w:t xml:space="preserve">do umowy. </w:t>
      </w:r>
    </w:p>
    <w:p w14:paraId="4C37F537" w14:textId="37F44F9F"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 xml:space="preserve">W przypadku gdy w trakcie realizacji niniejszej umowy zajdzie konieczność przekazania Wykonawcy przez Zamawiającego dokumentów zawierających dane osobowe  lub powierzenia Wykonawcy danych osobowych w inny sposób, pomiędzy Zamawiającym a Wykonawcą zostanie zawarta umowa na powierzenie danych osobowych. Wzór umowy powierzenia danych osobowych stanowi </w:t>
      </w:r>
      <w:r w:rsidRPr="00071A2A">
        <w:rPr>
          <w:rFonts w:eastAsia="Calibri"/>
          <w:b/>
          <w:kern w:val="0"/>
          <w:sz w:val="22"/>
          <w:szCs w:val="22"/>
          <w:lang w:eastAsia="en-US"/>
        </w:rPr>
        <w:t>załącznik nr 4</w:t>
      </w:r>
      <w:r w:rsidRPr="00071A2A">
        <w:rPr>
          <w:rFonts w:eastAsia="Calibri"/>
          <w:kern w:val="0"/>
          <w:sz w:val="22"/>
          <w:szCs w:val="22"/>
          <w:lang w:eastAsia="en-US"/>
        </w:rPr>
        <w:t xml:space="preserve">  do umowy. </w:t>
      </w:r>
    </w:p>
    <w:p w14:paraId="19C709C3" w14:textId="77777777"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Wykonawca zwalnia Zamawiającego z odpowiedzialności z tytułu  wszelkich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 szczególności określonych w ust. 1-3 powyżej. W celu uniknięcia wątpliwości strony zgodnie postanawiają, iż niniejsze postanowienie stanowi zobowiązanie Wykonawcy o świadczenie na rzecz osoby trzeciej - osoby fizycznej lub organu nadzoru, w ramach którego Wykonawca zobowiązuje się do pokrycia wszelkich roszczeń zgłoszonych przez osoby fizyczne lub organy nadzorcze w związku z naruszeniem przez Zamawiającego obowiązku informacyjnego przewidzianego w art. 13 i 14 RODO. W przedmiotowym przypadku Wykonawca zobowiązany jest zaspokoić roszczenia tych osób lub zapłacić wszelkie kary administracyjne zamiast Zamawiającego, dochodzone od Zamawiającego w związku z naruszeniem przez Wykonawcę obowiązków przewidzianych w ust. 1- 3. W wypadku zaspokojenia przez Zamawiającego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Wykonawca zobowiązany jest do zwrotu wszelkich kwot poniesionych przez Zamawiającego na zaspokojenie roszczeń tych osób oraz do wynagrodzenia wszelkiej szkody, jaką Zamawiający poniesie w związku z naruszeniem przez Wykonawcę obowiązków określonych w niniejszej Umowie, w szczególności określonych w ust. 1-3.</w:t>
      </w:r>
    </w:p>
    <w:p w14:paraId="1FFD28F0" w14:textId="77777777" w:rsidR="004C7CB6" w:rsidRPr="00071A2A" w:rsidRDefault="004C7CB6" w:rsidP="00E6719D">
      <w:pPr>
        <w:spacing w:line="276" w:lineRule="auto"/>
        <w:jc w:val="center"/>
        <w:rPr>
          <w:b/>
          <w:sz w:val="22"/>
          <w:szCs w:val="22"/>
        </w:rPr>
      </w:pPr>
    </w:p>
    <w:p w14:paraId="6D17CFBB" w14:textId="4AED0400" w:rsidR="00B42024" w:rsidRPr="00071A2A" w:rsidRDefault="00B42024" w:rsidP="00E6719D">
      <w:pPr>
        <w:spacing w:line="276" w:lineRule="auto"/>
        <w:jc w:val="center"/>
        <w:rPr>
          <w:sz w:val="22"/>
          <w:szCs w:val="22"/>
        </w:rPr>
      </w:pPr>
      <w:r w:rsidRPr="00071A2A">
        <w:rPr>
          <w:b/>
          <w:sz w:val="22"/>
          <w:szCs w:val="22"/>
        </w:rPr>
        <w:lastRenderedPageBreak/>
        <w:t>§ 1</w:t>
      </w:r>
      <w:r w:rsidR="0065477F">
        <w:rPr>
          <w:b/>
          <w:sz w:val="22"/>
          <w:szCs w:val="22"/>
        </w:rPr>
        <w:t>4</w:t>
      </w:r>
    </w:p>
    <w:p w14:paraId="45893B3C" w14:textId="1B873C82" w:rsidR="002654D2" w:rsidRPr="00071A2A" w:rsidRDefault="002654D2" w:rsidP="00E6719D">
      <w:pPr>
        <w:spacing w:line="276" w:lineRule="auto"/>
        <w:jc w:val="center"/>
        <w:rPr>
          <w:sz w:val="22"/>
          <w:szCs w:val="22"/>
        </w:rPr>
      </w:pPr>
      <w:r w:rsidRPr="00071A2A">
        <w:rPr>
          <w:rFonts w:eastAsia="Calibri"/>
          <w:b/>
          <w:bCs/>
          <w:sz w:val="22"/>
          <w:szCs w:val="22"/>
        </w:rPr>
        <w:t xml:space="preserve">Postanowienia </w:t>
      </w:r>
      <w:r w:rsidR="004C7CB6" w:rsidRPr="00071A2A">
        <w:rPr>
          <w:rFonts w:eastAsia="Calibri"/>
          <w:b/>
          <w:bCs/>
          <w:sz w:val="22"/>
          <w:szCs w:val="22"/>
        </w:rPr>
        <w:t>końcowe</w:t>
      </w:r>
    </w:p>
    <w:p w14:paraId="3CB241D7"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Prawem właściwym dla niniejszej umowy jest prawo polskie.</w:t>
      </w:r>
    </w:p>
    <w:p w14:paraId="6CF6E0D9"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Spory wynikłe w trakcie wykonywania umowy rozstrzygał będzie sąd właściwy dla  siedziby Zamawiającego.</w:t>
      </w:r>
    </w:p>
    <w:p w14:paraId="561CE7CE"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W sprawach nie uregulowanych umową mają zastosowanie powszechnie obowiązujące przepisy prawa polskiego.</w:t>
      </w:r>
    </w:p>
    <w:p w14:paraId="2DF5B728"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Każda zmiana umowy wymaga zachowania formy pisemnej w formie aneksu pod rygorem nieważności.</w:t>
      </w:r>
    </w:p>
    <w:p w14:paraId="1FA5340D" w14:textId="77777777" w:rsidR="00227A32" w:rsidRPr="00071A2A" w:rsidRDefault="002654D2" w:rsidP="00E70D10">
      <w:pPr>
        <w:numPr>
          <w:ilvl w:val="0"/>
          <w:numId w:val="10"/>
        </w:numPr>
        <w:spacing w:line="276" w:lineRule="auto"/>
        <w:jc w:val="both"/>
        <w:rPr>
          <w:sz w:val="22"/>
          <w:szCs w:val="22"/>
        </w:rPr>
      </w:pPr>
      <w:r w:rsidRPr="00071A2A">
        <w:rPr>
          <w:rFonts w:eastAsia="Calibri"/>
          <w:kern w:val="0"/>
          <w:sz w:val="22"/>
          <w:szCs w:val="22"/>
        </w:rPr>
        <w:t>Umowę sporządzono w  dwóch jednobrzmiących egzemplarzach</w:t>
      </w:r>
      <w:r w:rsidR="00227A32" w:rsidRPr="00071A2A">
        <w:rPr>
          <w:rFonts w:eastAsia="Calibri"/>
          <w:kern w:val="0"/>
          <w:sz w:val="22"/>
          <w:szCs w:val="22"/>
        </w:rPr>
        <w:t xml:space="preserve">: </w:t>
      </w:r>
    </w:p>
    <w:p w14:paraId="177B7DBA" w14:textId="77777777" w:rsidR="00227A32" w:rsidRPr="00071A2A" w:rsidRDefault="002654D2" w:rsidP="00E70D10">
      <w:pPr>
        <w:pStyle w:val="Akapitzlist"/>
        <w:numPr>
          <w:ilvl w:val="0"/>
          <w:numId w:val="49"/>
        </w:numPr>
        <w:spacing w:line="276" w:lineRule="auto"/>
        <w:ind w:left="1134"/>
        <w:jc w:val="both"/>
        <w:rPr>
          <w:sz w:val="22"/>
          <w:szCs w:val="22"/>
        </w:rPr>
      </w:pPr>
      <w:r w:rsidRPr="00071A2A">
        <w:rPr>
          <w:rFonts w:eastAsia="Calibri"/>
          <w:sz w:val="22"/>
          <w:szCs w:val="22"/>
        </w:rPr>
        <w:t>jeden  egzemplarze dla Zamawiającego</w:t>
      </w:r>
    </w:p>
    <w:p w14:paraId="00F10AB4" w14:textId="0A591B5D" w:rsidR="002654D2" w:rsidRPr="00071A2A" w:rsidRDefault="002654D2" w:rsidP="00E70D10">
      <w:pPr>
        <w:pStyle w:val="Akapitzlist"/>
        <w:numPr>
          <w:ilvl w:val="0"/>
          <w:numId w:val="49"/>
        </w:numPr>
        <w:spacing w:line="276" w:lineRule="auto"/>
        <w:ind w:left="1134"/>
        <w:jc w:val="both"/>
        <w:rPr>
          <w:sz w:val="22"/>
          <w:szCs w:val="22"/>
        </w:rPr>
      </w:pPr>
      <w:r w:rsidRPr="00071A2A">
        <w:rPr>
          <w:rFonts w:eastAsia="Calibri"/>
          <w:sz w:val="22"/>
          <w:szCs w:val="22"/>
        </w:rPr>
        <w:t>jeden egzemplarz dla Wykonawcy.</w:t>
      </w:r>
    </w:p>
    <w:p w14:paraId="3A3445E0"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Wykaz załączników stanowiących integralną część niniejszej Umowy:</w:t>
      </w:r>
    </w:p>
    <w:p w14:paraId="02697BD8"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 xml:space="preserve">Załącznik nr 1 </w:t>
      </w:r>
      <w:r w:rsidR="006212D1" w:rsidRPr="00071A2A">
        <w:rPr>
          <w:rFonts w:eastAsia="Calibri"/>
          <w:bCs/>
          <w:sz w:val="22"/>
          <w:szCs w:val="22"/>
        </w:rPr>
        <w:t xml:space="preserve"> - </w:t>
      </w:r>
      <w:r w:rsidR="000D369B" w:rsidRPr="00071A2A">
        <w:rPr>
          <w:rFonts w:eastAsia="Calibri"/>
          <w:bCs/>
          <w:sz w:val="22"/>
          <w:szCs w:val="22"/>
        </w:rPr>
        <w:t>Z</w:t>
      </w:r>
      <w:r w:rsidRPr="00071A2A">
        <w:rPr>
          <w:rFonts w:eastAsia="Calibri"/>
          <w:bCs/>
          <w:sz w:val="22"/>
          <w:szCs w:val="22"/>
        </w:rPr>
        <w:t>akres rzeczowy;</w:t>
      </w:r>
    </w:p>
    <w:p w14:paraId="23C0C7C4"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Załącznik nr 2</w:t>
      </w:r>
      <w:r w:rsidR="006212D1" w:rsidRPr="00071A2A">
        <w:rPr>
          <w:rFonts w:eastAsia="Calibri"/>
          <w:bCs/>
          <w:sz w:val="22"/>
          <w:szCs w:val="22"/>
        </w:rPr>
        <w:t xml:space="preserve"> - </w:t>
      </w:r>
      <w:r w:rsidR="000D369B" w:rsidRPr="00071A2A">
        <w:rPr>
          <w:rFonts w:eastAsia="Calibri"/>
          <w:bCs/>
          <w:sz w:val="22"/>
          <w:szCs w:val="22"/>
        </w:rPr>
        <w:t>O</w:t>
      </w:r>
      <w:r w:rsidRPr="00071A2A">
        <w:rPr>
          <w:rFonts w:eastAsia="Calibri"/>
          <w:bCs/>
          <w:sz w:val="22"/>
          <w:szCs w:val="22"/>
        </w:rPr>
        <w:t>świadczenie Projektanta o przyjęciu obowiązków wraz z kserokopią dokumentu potwierdzającego posiadanie uprawnień</w:t>
      </w:r>
    </w:p>
    <w:p w14:paraId="35BC69D2" w14:textId="77777777" w:rsidR="002654D2" w:rsidRPr="00071A2A" w:rsidRDefault="002654D2" w:rsidP="00E70D10">
      <w:pPr>
        <w:numPr>
          <w:ilvl w:val="2"/>
          <w:numId w:val="15"/>
        </w:numPr>
        <w:spacing w:line="276" w:lineRule="auto"/>
        <w:ind w:left="993"/>
        <w:jc w:val="both"/>
        <w:rPr>
          <w:rFonts w:eastAsia="Calibri"/>
          <w:bCs/>
          <w:sz w:val="22"/>
          <w:szCs w:val="22"/>
        </w:rPr>
      </w:pPr>
      <w:r w:rsidRPr="00071A2A">
        <w:rPr>
          <w:rFonts w:eastAsia="Calibri"/>
          <w:b/>
          <w:bCs/>
          <w:sz w:val="22"/>
          <w:szCs w:val="22"/>
        </w:rPr>
        <w:t>Załącznik nr 3</w:t>
      </w:r>
      <w:r w:rsidR="006212D1" w:rsidRPr="00071A2A">
        <w:rPr>
          <w:rFonts w:eastAsia="Calibri"/>
          <w:bCs/>
          <w:sz w:val="22"/>
          <w:szCs w:val="22"/>
        </w:rPr>
        <w:t xml:space="preserve"> - </w:t>
      </w:r>
      <w:r w:rsidR="000D369B" w:rsidRPr="00071A2A">
        <w:rPr>
          <w:rFonts w:eastAsia="Calibri"/>
          <w:bCs/>
          <w:sz w:val="22"/>
          <w:szCs w:val="22"/>
        </w:rPr>
        <w:t>K</w:t>
      </w:r>
      <w:r w:rsidRPr="00071A2A">
        <w:rPr>
          <w:rFonts w:eastAsia="Calibri"/>
          <w:bCs/>
          <w:sz w:val="22"/>
          <w:szCs w:val="22"/>
        </w:rPr>
        <w:t>lauzula informacyjna</w:t>
      </w:r>
    </w:p>
    <w:p w14:paraId="18346FF0"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Załąc</w:t>
      </w:r>
      <w:r w:rsidR="00A279EA" w:rsidRPr="00071A2A">
        <w:rPr>
          <w:rFonts w:eastAsia="Calibri"/>
          <w:b/>
          <w:bCs/>
          <w:sz w:val="22"/>
          <w:szCs w:val="22"/>
        </w:rPr>
        <w:t>znik nr 4</w:t>
      </w:r>
      <w:r w:rsidRPr="00071A2A">
        <w:rPr>
          <w:rFonts w:eastAsia="Calibri"/>
          <w:bCs/>
          <w:sz w:val="22"/>
          <w:szCs w:val="22"/>
        </w:rPr>
        <w:t xml:space="preserve"> - </w:t>
      </w:r>
      <w:r w:rsidR="000D369B" w:rsidRPr="00071A2A">
        <w:rPr>
          <w:rFonts w:eastAsia="Calibri"/>
          <w:bCs/>
          <w:sz w:val="22"/>
          <w:szCs w:val="22"/>
        </w:rPr>
        <w:t>W</w:t>
      </w:r>
      <w:r w:rsidRPr="00071A2A">
        <w:rPr>
          <w:rFonts w:eastAsia="Calibri"/>
          <w:bCs/>
          <w:sz w:val="22"/>
          <w:szCs w:val="22"/>
        </w:rPr>
        <w:t>zór umowy powierzenia przetwarzania danych osobowych</w:t>
      </w:r>
    </w:p>
    <w:p w14:paraId="2EB70B14" w14:textId="77777777" w:rsidR="00771D7E" w:rsidRPr="00071A2A" w:rsidRDefault="00771D7E" w:rsidP="00E70D10">
      <w:pPr>
        <w:numPr>
          <w:ilvl w:val="2"/>
          <w:numId w:val="15"/>
        </w:numPr>
        <w:spacing w:line="276" w:lineRule="auto"/>
        <w:ind w:left="993"/>
        <w:jc w:val="both"/>
        <w:rPr>
          <w:sz w:val="22"/>
          <w:szCs w:val="22"/>
        </w:rPr>
      </w:pPr>
      <w:r w:rsidRPr="00071A2A">
        <w:rPr>
          <w:rFonts w:eastAsia="Calibri"/>
          <w:b/>
          <w:bCs/>
          <w:sz w:val="22"/>
          <w:szCs w:val="22"/>
        </w:rPr>
        <w:t xml:space="preserve">Załącznik nr 5 </w:t>
      </w:r>
      <w:r w:rsidRPr="00071A2A">
        <w:rPr>
          <w:sz w:val="22"/>
          <w:szCs w:val="22"/>
        </w:rPr>
        <w:t>- Oświadczenie w zakresie infrastruktury transportu publicznego</w:t>
      </w:r>
    </w:p>
    <w:p w14:paraId="4BDA43C7" w14:textId="77777777" w:rsidR="00741E08" w:rsidRPr="00071A2A" w:rsidRDefault="00741E08" w:rsidP="00E6719D">
      <w:pPr>
        <w:spacing w:line="276" w:lineRule="auto"/>
        <w:jc w:val="both"/>
        <w:rPr>
          <w:rFonts w:eastAsia="Calibri"/>
          <w:b/>
          <w:bCs/>
          <w:sz w:val="22"/>
          <w:szCs w:val="22"/>
        </w:rPr>
      </w:pPr>
    </w:p>
    <w:p w14:paraId="0F671438" w14:textId="77777777" w:rsidR="00741E08" w:rsidRPr="00071A2A" w:rsidRDefault="00741E08" w:rsidP="00E6719D">
      <w:pPr>
        <w:spacing w:line="276" w:lineRule="auto"/>
        <w:jc w:val="both"/>
        <w:rPr>
          <w:rFonts w:eastAsia="Calibri"/>
          <w:b/>
          <w:bCs/>
          <w:sz w:val="22"/>
          <w:szCs w:val="22"/>
        </w:rPr>
      </w:pPr>
    </w:p>
    <w:p w14:paraId="033C939D" w14:textId="77777777" w:rsidR="00227A32" w:rsidRPr="00071A2A" w:rsidRDefault="00227A32" w:rsidP="00E6719D">
      <w:pPr>
        <w:spacing w:line="276" w:lineRule="auto"/>
        <w:jc w:val="both"/>
        <w:rPr>
          <w:rFonts w:eastAsia="Calibri"/>
          <w:b/>
          <w:bCs/>
          <w:sz w:val="22"/>
          <w:szCs w:val="22"/>
        </w:rPr>
      </w:pPr>
    </w:p>
    <w:p w14:paraId="007F638B" w14:textId="49EA5069" w:rsidR="002654D2" w:rsidRPr="00071A2A" w:rsidRDefault="002654D2" w:rsidP="00227A32">
      <w:pPr>
        <w:tabs>
          <w:tab w:val="left" w:pos="6804"/>
        </w:tabs>
        <w:spacing w:line="276" w:lineRule="auto"/>
        <w:jc w:val="both"/>
        <w:rPr>
          <w:sz w:val="22"/>
          <w:szCs w:val="22"/>
        </w:rPr>
      </w:pPr>
      <w:r w:rsidRPr="00071A2A">
        <w:rPr>
          <w:rFonts w:eastAsia="Calibri"/>
          <w:b/>
          <w:bCs/>
          <w:sz w:val="22"/>
          <w:szCs w:val="22"/>
        </w:rPr>
        <w:t>ZAMAWIAJĄCY:</w:t>
      </w:r>
      <w:r w:rsidR="00227A32" w:rsidRPr="00071A2A">
        <w:rPr>
          <w:rFonts w:eastAsia="Calibri"/>
          <w:b/>
          <w:bCs/>
          <w:sz w:val="22"/>
          <w:szCs w:val="22"/>
        </w:rPr>
        <w:t xml:space="preserve"> </w:t>
      </w:r>
      <w:r w:rsidR="00227A32" w:rsidRPr="00071A2A">
        <w:rPr>
          <w:rFonts w:eastAsia="Calibri"/>
          <w:b/>
          <w:bCs/>
          <w:sz w:val="22"/>
          <w:szCs w:val="22"/>
        </w:rPr>
        <w:tab/>
      </w:r>
      <w:r w:rsidRPr="00071A2A">
        <w:rPr>
          <w:rFonts w:eastAsia="Calibri"/>
          <w:b/>
          <w:bCs/>
          <w:sz w:val="22"/>
          <w:szCs w:val="22"/>
        </w:rPr>
        <w:t xml:space="preserve"> WYKONAWCA:</w:t>
      </w:r>
    </w:p>
    <w:p w14:paraId="321A6BA4" w14:textId="77777777" w:rsidR="002654D2" w:rsidRPr="00071A2A" w:rsidRDefault="002654D2" w:rsidP="00E6719D">
      <w:pPr>
        <w:spacing w:line="276" w:lineRule="auto"/>
        <w:jc w:val="both"/>
        <w:rPr>
          <w:rFonts w:eastAsia="Calibri"/>
          <w:b/>
          <w:bCs/>
          <w:sz w:val="22"/>
          <w:szCs w:val="22"/>
        </w:rPr>
      </w:pPr>
    </w:p>
    <w:p w14:paraId="3AA0497F" w14:textId="47F99FD5" w:rsidR="0044133B" w:rsidRPr="00E6719D" w:rsidRDefault="0044133B" w:rsidP="00E6719D">
      <w:pPr>
        <w:spacing w:line="276" w:lineRule="auto"/>
        <w:rPr>
          <w:b/>
          <w:sz w:val="22"/>
          <w:szCs w:val="22"/>
        </w:rPr>
      </w:pPr>
    </w:p>
    <w:p w14:paraId="32306717" w14:textId="4E758538" w:rsidR="00227A32" w:rsidRDefault="00227A32">
      <w:pPr>
        <w:suppressAutoHyphens w:val="0"/>
        <w:rPr>
          <w:b/>
          <w:sz w:val="22"/>
          <w:szCs w:val="22"/>
        </w:rPr>
      </w:pPr>
      <w:r>
        <w:rPr>
          <w:b/>
          <w:sz w:val="22"/>
          <w:szCs w:val="22"/>
        </w:rPr>
        <w:br w:type="page"/>
      </w:r>
    </w:p>
    <w:p w14:paraId="35B63BBC" w14:textId="34754D38" w:rsidR="00495BC0" w:rsidRPr="00E6719D" w:rsidRDefault="00495BC0" w:rsidP="00E6719D">
      <w:pPr>
        <w:spacing w:line="276" w:lineRule="auto"/>
        <w:rPr>
          <w:b/>
          <w:sz w:val="22"/>
          <w:szCs w:val="22"/>
        </w:rPr>
      </w:pPr>
      <w:r w:rsidRPr="00E6719D">
        <w:rPr>
          <w:b/>
          <w:sz w:val="22"/>
          <w:szCs w:val="22"/>
        </w:rPr>
        <w:lastRenderedPageBreak/>
        <w:t>Załącznik nr 3 - Klauzula informacyjna dotycząca przetwarzania danych osobowych</w:t>
      </w:r>
    </w:p>
    <w:p w14:paraId="4849C41C" w14:textId="77777777" w:rsidR="00227A32" w:rsidRPr="00327A2D" w:rsidRDefault="00227A32" w:rsidP="00227A32">
      <w:pPr>
        <w:spacing w:line="276" w:lineRule="auto"/>
        <w:rPr>
          <w:kern w:val="0"/>
          <w:sz w:val="20"/>
          <w:szCs w:val="20"/>
        </w:rPr>
      </w:pPr>
      <w:r w:rsidRPr="00327A2D">
        <w:rPr>
          <w:kern w:val="0"/>
          <w:sz w:val="20"/>
          <w:szCs w:val="20"/>
        </w:rPr>
        <w:t xml:space="preserve">Zgodnie z rozporządzeniem Parlamentu Europejskiego i Rady (UE) 2016/679 z dnia 27 kwietnia 2016 r. w sprawie ochrony osób fizycznych w związku z przetwarzaniem danych osobowych </w:t>
      </w:r>
      <w:r w:rsidRPr="00327A2D">
        <w:rPr>
          <w:kern w:val="0"/>
          <w:sz w:val="20"/>
          <w:szCs w:val="20"/>
        </w:rPr>
        <w:br/>
        <w:t xml:space="preserve">i w sprawie swobodnego przepływu takich danych oraz uchylenia dyrektywy 95/46/WE (ogólne rozporządzenie o ochronie danych), dalej „RODO”, informuję, że: </w:t>
      </w:r>
    </w:p>
    <w:p w14:paraId="50F53585" w14:textId="77777777" w:rsidR="00227A32" w:rsidRPr="00327A2D" w:rsidRDefault="00227A32" w:rsidP="00E70D10">
      <w:pPr>
        <w:numPr>
          <w:ilvl w:val="0"/>
          <w:numId w:val="20"/>
        </w:numPr>
        <w:suppressAutoHyphens w:val="0"/>
        <w:spacing w:line="276" w:lineRule="auto"/>
        <w:rPr>
          <w:kern w:val="0"/>
          <w:sz w:val="20"/>
          <w:szCs w:val="20"/>
        </w:rPr>
      </w:pPr>
      <w:r w:rsidRPr="00327A2D">
        <w:rPr>
          <w:kern w:val="0"/>
          <w:sz w:val="20"/>
          <w:szCs w:val="20"/>
        </w:rPr>
        <w:t xml:space="preserve">Administratorem Pani/Pana danych osobowych jest Zarząd Dróg Miasta Krakowa z siedzibą </w:t>
      </w:r>
      <w:r w:rsidRPr="00327A2D">
        <w:rPr>
          <w:kern w:val="0"/>
          <w:sz w:val="20"/>
          <w:szCs w:val="20"/>
        </w:rPr>
        <w:br/>
        <w:t>ul. Centralna 53, 31-586 Kraków (ZDMK)</w:t>
      </w:r>
    </w:p>
    <w:p w14:paraId="6A1316DD"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Kontakt do Inspektora Ochrony Danych: iod@zdmk.krakow.pl; </w:t>
      </w:r>
    </w:p>
    <w:p w14:paraId="79611D89"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Pani/Pana dane osobowe będą przetwarzane w celu:</w:t>
      </w:r>
    </w:p>
    <w:p w14:paraId="1DB6F746" w14:textId="77777777" w:rsidR="00227A32" w:rsidRPr="00327A2D" w:rsidRDefault="00227A32" w:rsidP="00E70D10">
      <w:pPr>
        <w:numPr>
          <w:ilvl w:val="1"/>
          <w:numId w:val="21"/>
        </w:numPr>
        <w:suppressAutoHyphens w:val="0"/>
        <w:spacing w:line="276" w:lineRule="auto"/>
        <w:rPr>
          <w:kern w:val="0"/>
          <w:sz w:val="20"/>
          <w:szCs w:val="20"/>
        </w:rPr>
      </w:pPr>
      <w:r w:rsidRPr="00327A2D">
        <w:rPr>
          <w:kern w:val="0"/>
          <w:sz w:val="20"/>
          <w:szCs w:val="20"/>
        </w:rPr>
        <w:t xml:space="preserve"> kontaktu, współpracy przez Zamawiającego z przedstawicielami Wykonawcy wskazanymi przez Wykonawcę jako osoby nadzorujące i koordynujące realizację umowy ze strony Wykonawcy, jako osoby realizujące określone obowiązki oraz osoby uczestniczące </w:t>
      </w:r>
      <w:r w:rsidRPr="00327A2D">
        <w:rPr>
          <w:kern w:val="0"/>
          <w:sz w:val="20"/>
          <w:szCs w:val="20"/>
        </w:rPr>
        <w:br/>
        <w:t xml:space="preserve">w realizacji umowy, na których doświadczenie Wykonawca powoływał się w celu wykazania spełniania przez Wykonawcę warunków udziału w postępowaniu </w:t>
      </w:r>
    </w:p>
    <w:p w14:paraId="0F38FE7E" w14:textId="77777777" w:rsidR="00227A32" w:rsidRPr="00327A2D" w:rsidRDefault="00227A32" w:rsidP="00E70D10">
      <w:pPr>
        <w:numPr>
          <w:ilvl w:val="1"/>
          <w:numId w:val="21"/>
        </w:numPr>
        <w:suppressAutoHyphens w:val="0"/>
        <w:spacing w:line="276" w:lineRule="auto"/>
        <w:rPr>
          <w:kern w:val="0"/>
          <w:sz w:val="20"/>
          <w:szCs w:val="20"/>
        </w:rPr>
      </w:pPr>
      <w:r w:rsidRPr="00327A2D">
        <w:rPr>
          <w:kern w:val="0"/>
          <w:sz w:val="20"/>
          <w:szCs w:val="20"/>
        </w:rPr>
        <w:t>oceny wypełniania przez Wykonawcę obowiązków umownych w zakresie  dysponowania personelem spełniającym wymogi określone w umowie.</w:t>
      </w:r>
    </w:p>
    <w:p w14:paraId="1887D4E2"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Pani/Pana dane osobowe przetwarzane będą na podstawie art. 6 ust. 1 lit. c RODO - przetwarzanie jest niezbędne do wypełnienia obowiązku prawnego ciążącego na administratorze w celu związanym z niniejszym postępowaniem o udzielenie zamówienia publicznego;</w:t>
      </w:r>
    </w:p>
    <w:p w14:paraId="2DFEA2EA"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Odbiorcami Pani/Pana danych osobowych będą osoby lub podmioty, którym udostępniona zostanie umowa oraz dokumentacja związana z jej wykonywaniem w oparciu o obowiązujące przepisy prawa; </w:t>
      </w:r>
    </w:p>
    <w:p w14:paraId="1CBCC96C"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Pani/Pana dane będą przechowywane przez okres wynikający z zapisów ustawy z dnia 14 lipca 1983 r. o narodowym zasobie archiwalnym i archiwach w związku z Instrukcją Kancelaryjną, Jednolitym Rzeczowym Wykazem Akt, Instrukcją Archiwalną, stanowiącymi załącznik do Zarządzenia Nr 130/2017 Dyrektora Zarządu Infrastruktury Komunalnej i Transportu w Krakowie z dnia 13 grudnia 2017 r. w sprawie wprowadzenia przepisów kancelaryjnych i archiwalnych (ze zm.); </w:t>
      </w:r>
    </w:p>
    <w:p w14:paraId="1187E29E"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Podanie przez Panią/Pana danych osobowych bezpośrednio Pani/Pana dotyczących jest dobrowolne; konsekwencje niepodania określonych danych stanowi naruszenie postanowień umowy zawartej pomiędzy Wykonawcą a zamawiającym o realizacji Inwestycji;  </w:t>
      </w:r>
    </w:p>
    <w:p w14:paraId="250D8B9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W odniesieniu do Pani/Pana danych osobowych decyzje nie będą podejmowane w sposób zautomatyzowany, stosowanie do art. 22 RODO;</w:t>
      </w:r>
    </w:p>
    <w:p w14:paraId="13B0B83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Źródłem pochodzenia Pani/Pana danych jest Wykonawca Inwestycji;</w:t>
      </w:r>
    </w:p>
    <w:p w14:paraId="7D97A45D"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Posiada Pani/Pan:</w:t>
      </w:r>
    </w:p>
    <w:p w14:paraId="3D897F31"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na podstawie art. 15 RODO prawo dostępu do danych osobowych Pani/Pana dotyczących;</w:t>
      </w:r>
    </w:p>
    <w:p w14:paraId="5EE15AEF"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na podstawie art. 16 RODO prawo do sprostowania Pani/Pana danych osobowych;</w:t>
      </w:r>
    </w:p>
    <w:p w14:paraId="066A5E64"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na podstawie art. 18 RODO prawo żądania od administratora ograniczenia przetwarzania danych osobowych z zastrzeżeniem przypadków, o których mowa w art. 18 ust. 2 RODO;  </w:t>
      </w:r>
    </w:p>
    <w:p w14:paraId="39B3D475"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prawo do wniesienia skargi do Prezesa Urzędu Ochrony Danych Osobowych, gdy uzna Pani/Pan, że przetwarzanie danych osobowych Pani/Pana dotyczących narusza przepisy RODO; </w:t>
      </w:r>
    </w:p>
    <w:p w14:paraId="42EA53D6"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prawo sprzeciwu, z przyczyn związanych z Pani/Pana szczególną sytuacją - wobec przetwarzania danych osobowych. </w:t>
      </w:r>
    </w:p>
    <w:p w14:paraId="329F0F9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nie przysługuje Pani/Panu:</w:t>
      </w:r>
    </w:p>
    <w:p w14:paraId="1B25B4FA"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w związku z art. 17 ust. 3 lit. b, d lub e RODO prawo do usunięcia danych osobowych;</w:t>
      </w:r>
    </w:p>
    <w:p w14:paraId="109C993D"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prawo do przenoszenia danych osobowych, o którym mowa w art. 20 RODO.</w:t>
      </w:r>
    </w:p>
    <w:p w14:paraId="62AF7866" w14:textId="77777777" w:rsidR="00227A32" w:rsidRPr="002569FE" w:rsidRDefault="00227A32" w:rsidP="00227A32">
      <w:pPr>
        <w:spacing w:line="276" w:lineRule="auto"/>
        <w:rPr>
          <w:b/>
          <w:sz w:val="22"/>
          <w:szCs w:val="22"/>
        </w:rPr>
      </w:pPr>
    </w:p>
    <w:p w14:paraId="10177E07" w14:textId="746176F1" w:rsidR="00227A32" w:rsidRDefault="00227A32">
      <w:pPr>
        <w:suppressAutoHyphens w:val="0"/>
        <w:rPr>
          <w:bCs/>
          <w:sz w:val="22"/>
          <w:szCs w:val="22"/>
        </w:rPr>
      </w:pPr>
      <w:r>
        <w:rPr>
          <w:bCs/>
          <w:sz w:val="22"/>
          <w:szCs w:val="22"/>
        </w:rPr>
        <w:br w:type="page"/>
      </w:r>
    </w:p>
    <w:p w14:paraId="77FB48DA" w14:textId="77777777" w:rsidR="0087498C" w:rsidRPr="00E6719D" w:rsidRDefault="0087498C" w:rsidP="00E6719D">
      <w:pPr>
        <w:widowControl w:val="0"/>
        <w:suppressAutoHyphens w:val="0"/>
        <w:autoSpaceDE w:val="0"/>
        <w:autoSpaceDN w:val="0"/>
        <w:adjustRightInd w:val="0"/>
        <w:spacing w:line="276" w:lineRule="auto"/>
        <w:outlineLvl w:val="0"/>
        <w:rPr>
          <w:b/>
          <w:sz w:val="22"/>
          <w:szCs w:val="22"/>
          <w:lang w:eastAsia="pl-PL"/>
        </w:rPr>
      </w:pPr>
      <w:r w:rsidRPr="00E6719D">
        <w:rPr>
          <w:b/>
          <w:sz w:val="22"/>
          <w:szCs w:val="22"/>
          <w:lang w:eastAsia="pl-PL"/>
        </w:rPr>
        <w:lastRenderedPageBreak/>
        <w:t xml:space="preserve">Załącznik nr 4 </w:t>
      </w:r>
    </w:p>
    <w:p w14:paraId="2DBB4071" w14:textId="77777777" w:rsidR="00227A32" w:rsidRPr="002569FE" w:rsidRDefault="00227A32" w:rsidP="00227A32">
      <w:pPr>
        <w:spacing w:line="276" w:lineRule="auto"/>
        <w:jc w:val="center"/>
        <w:outlineLvl w:val="0"/>
        <w:rPr>
          <w:b/>
          <w:sz w:val="22"/>
          <w:szCs w:val="22"/>
        </w:rPr>
      </w:pPr>
      <w:r w:rsidRPr="002569FE">
        <w:rPr>
          <w:b/>
          <w:sz w:val="22"/>
          <w:szCs w:val="22"/>
        </w:rPr>
        <w:t>UMOWA POWIERZENIA PRZETWARZANIA DANYCH OSOBOWYCH</w:t>
      </w:r>
    </w:p>
    <w:p w14:paraId="03A3EF45" w14:textId="77777777" w:rsidR="00227A32" w:rsidRPr="002569FE" w:rsidRDefault="00227A32" w:rsidP="00227A32">
      <w:pPr>
        <w:spacing w:line="276" w:lineRule="auto"/>
        <w:rPr>
          <w:sz w:val="22"/>
          <w:szCs w:val="22"/>
        </w:rPr>
      </w:pPr>
      <w:r w:rsidRPr="002569FE">
        <w:rPr>
          <w:sz w:val="22"/>
          <w:szCs w:val="22"/>
        </w:rPr>
        <w:tab/>
      </w:r>
    </w:p>
    <w:p w14:paraId="431ED0BB" w14:textId="77777777" w:rsidR="00227A32" w:rsidRPr="002569FE" w:rsidRDefault="00227A32" w:rsidP="00227A32">
      <w:pPr>
        <w:spacing w:line="276" w:lineRule="auto"/>
        <w:rPr>
          <w:sz w:val="22"/>
          <w:szCs w:val="22"/>
        </w:rPr>
      </w:pPr>
      <w:r w:rsidRPr="002569FE">
        <w:rPr>
          <w:sz w:val="22"/>
          <w:szCs w:val="22"/>
        </w:rPr>
        <w:t>zawarta w Krakowie w dniu ...................... roku pomiędzy:</w:t>
      </w:r>
    </w:p>
    <w:p w14:paraId="103A6549" w14:textId="77777777" w:rsidR="00227A32" w:rsidRPr="002569FE" w:rsidRDefault="00227A32" w:rsidP="00227A32">
      <w:pPr>
        <w:spacing w:line="276" w:lineRule="auto"/>
        <w:rPr>
          <w:b/>
          <w:bCs/>
          <w:iCs/>
          <w:sz w:val="22"/>
          <w:szCs w:val="22"/>
        </w:rPr>
      </w:pPr>
    </w:p>
    <w:p w14:paraId="2B4C62B5" w14:textId="77777777" w:rsidR="00227A32" w:rsidRPr="002569FE" w:rsidRDefault="00227A32" w:rsidP="00227A32">
      <w:pPr>
        <w:spacing w:line="276" w:lineRule="auto"/>
        <w:jc w:val="both"/>
        <w:rPr>
          <w:sz w:val="22"/>
          <w:szCs w:val="22"/>
        </w:rPr>
      </w:pPr>
    </w:p>
    <w:p w14:paraId="2C7394A5" w14:textId="77777777" w:rsidR="00227A32" w:rsidRPr="002569FE" w:rsidRDefault="00227A32" w:rsidP="00227A32">
      <w:pPr>
        <w:tabs>
          <w:tab w:val="left" w:pos="709"/>
        </w:tabs>
        <w:spacing w:line="276" w:lineRule="auto"/>
        <w:jc w:val="both"/>
        <w:rPr>
          <w:bCs/>
          <w:iCs/>
          <w:sz w:val="22"/>
          <w:szCs w:val="22"/>
        </w:rPr>
      </w:pPr>
      <w:r w:rsidRPr="002569FE">
        <w:rPr>
          <w:b/>
          <w:bCs/>
          <w:iCs/>
          <w:sz w:val="22"/>
          <w:szCs w:val="22"/>
        </w:rPr>
        <w:t>Zarządem Dróg Miasta Krakowa</w:t>
      </w:r>
      <w:r w:rsidRPr="002569FE">
        <w:rPr>
          <w:bCs/>
          <w:iCs/>
          <w:sz w:val="22"/>
          <w:szCs w:val="22"/>
        </w:rPr>
        <w:t xml:space="preserve"> z siedzibą w Krakowie (31-586) ul. Centralna 53, posiadającym NIP 6792597429: reprezentowanym przez …………………..…………………..………………………</w:t>
      </w:r>
      <w:r w:rsidRPr="002569FE">
        <w:rPr>
          <w:b/>
          <w:bCs/>
          <w:iCs/>
          <w:sz w:val="22"/>
          <w:szCs w:val="22"/>
        </w:rPr>
        <w:br/>
      </w:r>
    </w:p>
    <w:p w14:paraId="691A3E14" w14:textId="77777777" w:rsidR="00227A32" w:rsidRPr="002569FE" w:rsidRDefault="00227A32" w:rsidP="00227A32">
      <w:pPr>
        <w:tabs>
          <w:tab w:val="left" w:pos="709"/>
        </w:tabs>
        <w:spacing w:line="276" w:lineRule="auto"/>
        <w:jc w:val="both"/>
        <w:rPr>
          <w:b/>
          <w:sz w:val="22"/>
          <w:szCs w:val="22"/>
        </w:rPr>
      </w:pPr>
      <w:r w:rsidRPr="002569FE">
        <w:rPr>
          <w:sz w:val="22"/>
          <w:szCs w:val="22"/>
        </w:rPr>
        <w:t xml:space="preserve">zwanym dalej </w:t>
      </w:r>
      <w:r w:rsidRPr="002569FE">
        <w:rPr>
          <w:b/>
          <w:sz w:val="22"/>
          <w:szCs w:val="22"/>
        </w:rPr>
        <w:t xml:space="preserve">Administratorem danych, </w:t>
      </w:r>
    </w:p>
    <w:p w14:paraId="2ECC71B0" w14:textId="77777777" w:rsidR="00227A32" w:rsidRPr="002569FE" w:rsidRDefault="00227A32" w:rsidP="00227A32">
      <w:pPr>
        <w:spacing w:line="276" w:lineRule="auto"/>
        <w:jc w:val="both"/>
        <w:rPr>
          <w:sz w:val="22"/>
          <w:szCs w:val="22"/>
        </w:rPr>
      </w:pPr>
    </w:p>
    <w:p w14:paraId="74324068" w14:textId="77777777" w:rsidR="00227A32" w:rsidRPr="002569FE" w:rsidRDefault="00227A32" w:rsidP="00227A32">
      <w:pPr>
        <w:spacing w:line="276" w:lineRule="auto"/>
        <w:jc w:val="both"/>
        <w:rPr>
          <w:sz w:val="22"/>
          <w:szCs w:val="22"/>
        </w:rPr>
      </w:pPr>
      <w:r w:rsidRPr="002569FE">
        <w:rPr>
          <w:sz w:val="22"/>
          <w:szCs w:val="22"/>
        </w:rPr>
        <w:t>a</w:t>
      </w:r>
    </w:p>
    <w:p w14:paraId="46DDBCF5" w14:textId="77777777" w:rsidR="00227A32" w:rsidRPr="002569FE" w:rsidRDefault="00227A32" w:rsidP="00227A32">
      <w:pPr>
        <w:spacing w:line="276" w:lineRule="auto"/>
        <w:rPr>
          <w:b/>
          <w:bCs/>
          <w:sz w:val="22"/>
          <w:szCs w:val="22"/>
        </w:rPr>
      </w:pPr>
      <w:r w:rsidRPr="002569FE">
        <w:rPr>
          <w:b/>
          <w:bCs/>
          <w:sz w:val="22"/>
          <w:szCs w:val="22"/>
        </w:rPr>
        <w:t>(</w:t>
      </w:r>
      <w:r w:rsidRPr="002569FE">
        <w:rPr>
          <w:b/>
          <w:bCs/>
          <w:i/>
          <w:sz w:val="22"/>
          <w:szCs w:val="22"/>
        </w:rPr>
        <w:t>w przypadku spółek prawa handlowego</w:t>
      </w:r>
      <w:r w:rsidRPr="002569FE">
        <w:rPr>
          <w:b/>
          <w:bCs/>
          <w:sz w:val="22"/>
          <w:szCs w:val="22"/>
        </w:rPr>
        <w:t>)</w:t>
      </w:r>
    </w:p>
    <w:p w14:paraId="43A6E17D" w14:textId="77777777" w:rsidR="00227A32" w:rsidRPr="002569FE" w:rsidRDefault="00227A32" w:rsidP="00227A32">
      <w:pPr>
        <w:spacing w:line="276" w:lineRule="auto"/>
        <w:jc w:val="both"/>
        <w:rPr>
          <w:i/>
          <w:iCs/>
          <w:sz w:val="22"/>
          <w:szCs w:val="22"/>
        </w:rPr>
      </w:pPr>
      <w:r w:rsidRPr="002569FE">
        <w:rPr>
          <w:sz w:val="22"/>
          <w:szCs w:val="22"/>
        </w:rPr>
        <w:t xml:space="preserve"> ....................................................................................................................................................................z siedzibą w …………………., ………………………….. </w:t>
      </w:r>
      <w:r w:rsidRPr="002569FE">
        <w:rPr>
          <w:i/>
          <w:iCs/>
          <w:sz w:val="22"/>
          <w:szCs w:val="22"/>
        </w:rPr>
        <w:t>[adres]</w:t>
      </w:r>
    </w:p>
    <w:p w14:paraId="7425541F" w14:textId="77777777" w:rsidR="00227A32" w:rsidRPr="002569FE" w:rsidRDefault="00227A32" w:rsidP="00227A32">
      <w:pPr>
        <w:spacing w:line="276" w:lineRule="auto"/>
        <w:jc w:val="both"/>
        <w:rPr>
          <w:sz w:val="22"/>
          <w:szCs w:val="22"/>
        </w:rPr>
      </w:pPr>
      <w:r w:rsidRPr="002569FE">
        <w:rPr>
          <w:sz w:val="22"/>
          <w:szCs w:val="22"/>
        </w:rPr>
        <w:t xml:space="preserve"> zarejestrowaną w rejestrze przedsiębiorców Krajowego Rejestru Sądowego pod numerem KRS ..............................., kapitał zakładowy w wysokości …………..(</w:t>
      </w:r>
      <w:r w:rsidRPr="002569FE">
        <w:rPr>
          <w:i/>
          <w:sz w:val="22"/>
          <w:szCs w:val="22"/>
        </w:rPr>
        <w:t>dotyczy spółki</w:t>
      </w:r>
      <w:r w:rsidRPr="002569FE">
        <w:rPr>
          <w:i/>
          <w:sz w:val="22"/>
          <w:szCs w:val="22"/>
        </w:rPr>
        <w:br/>
        <w:t xml:space="preserve"> z o.o. i spółki akcyjnej</w:t>
      </w:r>
      <w:r w:rsidRPr="002569FE">
        <w:rPr>
          <w:sz w:val="22"/>
          <w:szCs w:val="22"/>
        </w:rPr>
        <w:t>), opłacony w części/w całości (</w:t>
      </w:r>
      <w:r w:rsidRPr="002569FE">
        <w:rPr>
          <w:i/>
          <w:sz w:val="22"/>
          <w:szCs w:val="22"/>
        </w:rPr>
        <w:t>dotyczy spółki akcyjnej</w:t>
      </w:r>
      <w:r w:rsidRPr="002569FE">
        <w:rPr>
          <w:sz w:val="22"/>
          <w:szCs w:val="22"/>
        </w:rPr>
        <w:t>), posiadającym REGON: .............................. i NIP: .............................., reprezentowanym przez:</w:t>
      </w:r>
    </w:p>
    <w:p w14:paraId="57190FB0" w14:textId="77777777" w:rsidR="00227A32" w:rsidRPr="002569FE" w:rsidRDefault="00227A32" w:rsidP="00227A32">
      <w:pPr>
        <w:tabs>
          <w:tab w:val="left" w:pos="708"/>
          <w:tab w:val="center" w:pos="4536"/>
          <w:tab w:val="right" w:pos="9072"/>
        </w:tabs>
        <w:spacing w:line="276" w:lineRule="auto"/>
        <w:jc w:val="both"/>
        <w:rPr>
          <w:sz w:val="22"/>
          <w:szCs w:val="22"/>
        </w:rPr>
      </w:pPr>
      <w:r w:rsidRPr="002569FE">
        <w:rPr>
          <w:sz w:val="22"/>
          <w:szCs w:val="22"/>
        </w:rPr>
        <w:t xml:space="preserve">.................................................................. </w:t>
      </w:r>
    </w:p>
    <w:p w14:paraId="777BB876" w14:textId="77777777" w:rsidR="00227A32" w:rsidRPr="002569FE" w:rsidRDefault="00227A32" w:rsidP="00227A32">
      <w:pPr>
        <w:spacing w:line="276" w:lineRule="auto"/>
        <w:jc w:val="both"/>
        <w:rPr>
          <w:sz w:val="22"/>
          <w:szCs w:val="22"/>
        </w:rPr>
      </w:pPr>
    </w:p>
    <w:p w14:paraId="60608BCA" w14:textId="77777777" w:rsidR="00227A32" w:rsidRPr="002569FE" w:rsidRDefault="00227A32" w:rsidP="00227A32">
      <w:pPr>
        <w:spacing w:line="276" w:lineRule="auto"/>
        <w:jc w:val="both"/>
        <w:rPr>
          <w:b/>
          <w:bCs/>
          <w:sz w:val="22"/>
          <w:szCs w:val="22"/>
        </w:rPr>
      </w:pPr>
      <w:r w:rsidRPr="002569FE">
        <w:rPr>
          <w:b/>
          <w:bCs/>
          <w:sz w:val="22"/>
          <w:szCs w:val="22"/>
        </w:rPr>
        <w:t>(</w:t>
      </w:r>
      <w:r w:rsidRPr="002569FE">
        <w:rPr>
          <w:b/>
          <w:bCs/>
          <w:i/>
          <w:iCs/>
          <w:sz w:val="22"/>
          <w:szCs w:val="22"/>
        </w:rPr>
        <w:t>w przypadku osoby fizycznej prowadzącej działalność gospodarczą</w:t>
      </w:r>
      <w:r w:rsidRPr="002569FE">
        <w:rPr>
          <w:b/>
          <w:bCs/>
          <w:sz w:val="22"/>
          <w:szCs w:val="22"/>
        </w:rPr>
        <w:t>)</w:t>
      </w:r>
    </w:p>
    <w:p w14:paraId="72DFA736" w14:textId="77777777" w:rsidR="00227A32" w:rsidRPr="002569FE" w:rsidRDefault="00227A32" w:rsidP="00227A32">
      <w:pPr>
        <w:spacing w:line="276" w:lineRule="auto"/>
        <w:jc w:val="both"/>
        <w:rPr>
          <w:sz w:val="22"/>
          <w:szCs w:val="22"/>
        </w:rPr>
      </w:pPr>
      <w:r w:rsidRPr="002569FE">
        <w:rPr>
          <w:sz w:val="22"/>
          <w:szCs w:val="22"/>
        </w:rPr>
        <w:t xml:space="preserve">……………………………… prowadzącym działalność gospodarczą pod nazwą ……………………………, adres ………..…………………..……………………. posiadającym REGON: .............................. i NIP: .............................., </w:t>
      </w:r>
    </w:p>
    <w:p w14:paraId="091EB2DD" w14:textId="77777777" w:rsidR="00227A32" w:rsidRPr="002569FE" w:rsidRDefault="00227A32" w:rsidP="00227A32">
      <w:pPr>
        <w:spacing w:line="276" w:lineRule="auto"/>
        <w:jc w:val="both"/>
        <w:rPr>
          <w:i/>
          <w:iCs/>
          <w:sz w:val="22"/>
          <w:szCs w:val="22"/>
        </w:rPr>
      </w:pPr>
    </w:p>
    <w:p w14:paraId="79C07FA7" w14:textId="77777777" w:rsidR="00227A32" w:rsidRPr="002569FE" w:rsidRDefault="00227A32" w:rsidP="00227A32">
      <w:pPr>
        <w:spacing w:line="276" w:lineRule="auto"/>
        <w:jc w:val="both"/>
        <w:rPr>
          <w:b/>
          <w:bCs/>
          <w:i/>
          <w:iCs/>
          <w:sz w:val="22"/>
          <w:szCs w:val="22"/>
        </w:rPr>
      </w:pPr>
      <w:r w:rsidRPr="002569FE">
        <w:rPr>
          <w:b/>
          <w:bCs/>
          <w:i/>
          <w:iCs/>
          <w:sz w:val="22"/>
          <w:szCs w:val="22"/>
        </w:rPr>
        <w:t>(w przypadku spółki cywilnej )</w:t>
      </w:r>
    </w:p>
    <w:p w14:paraId="68EE32C9" w14:textId="77777777" w:rsidR="00227A32" w:rsidRPr="002569FE" w:rsidRDefault="00227A32" w:rsidP="00227A32">
      <w:pPr>
        <w:spacing w:line="276" w:lineRule="auto"/>
        <w:jc w:val="both"/>
        <w:rPr>
          <w:strike/>
          <w:sz w:val="22"/>
          <w:szCs w:val="22"/>
        </w:rPr>
      </w:pPr>
      <w:r w:rsidRPr="002569FE">
        <w:rPr>
          <w:sz w:val="22"/>
          <w:szCs w:val="22"/>
        </w:rPr>
        <w:t>1. ………………………….... prowadzącym działalność gospodarczą pod nazwą …………………………, adres ………..…………………..……………………. posiadającym REGON: .............................. i NIP: ..............................,</w:t>
      </w:r>
    </w:p>
    <w:p w14:paraId="151F3272" w14:textId="77777777" w:rsidR="00227A32" w:rsidRPr="002569FE" w:rsidRDefault="00227A32" w:rsidP="00227A32">
      <w:pPr>
        <w:spacing w:line="276" w:lineRule="auto"/>
        <w:jc w:val="both"/>
        <w:rPr>
          <w:sz w:val="22"/>
          <w:szCs w:val="22"/>
        </w:rPr>
      </w:pPr>
      <w:r w:rsidRPr="002569FE">
        <w:rPr>
          <w:strike/>
          <w:sz w:val="22"/>
          <w:szCs w:val="22"/>
        </w:rPr>
        <w:t>,</w:t>
      </w:r>
    </w:p>
    <w:p w14:paraId="68DF08B1" w14:textId="77777777" w:rsidR="00227A32" w:rsidRPr="002569FE" w:rsidRDefault="00227A32" w:rsidP="00227A32">
      <w:pPr>
        <w:spacing w:line="276" w:lineRule="auto"/>
        <w:jc w:val="both"/>
        <w:rPr>
          <w:sz w:val="22"/>
          <w:szCs w:val="22"/>
        </w:rPr>
      </w:pPr>
      <w:r w:rsidRPr="002569FE">
        <w:rPr>
          <w:sz w:val="22"/>
          <w:szCs w:val="22"/>
        </w:rPr>
        <w:t xml:space="preserve">2. ……………………………. prowadzącym działalność gospodarczą pod nazwą …………………………… adres …………….……………….………………………… posiadającym REGON: .............................. i NIP: ..............................,  </w:t>
      </w:r>
      <w:r w:rsidRPr="002569FE">
        <w:rPr>
          <w:strike/>
          <w:sz w:val="22"/>
          <w:szCs w:val="22"/>
        </w:rPr>
        <w:t xml:space="preserve"> </w:t>
      </w:r>
    </w:p>
    <w:p w14:paraId="4F5D60DE" w14:textId="77777777" w:rsidR="00227A32" w:rsidRPr="002569FE" w:rsidRDefault="00227A32" w:rsidP="00227A32">
      <w:pPr>
        <w:spacing w:line="276" w:lineRule="auto"/>
        <w:jc w:val="both"/>
        <w:rPr>
          <w:sz w:val="22"/>
          <w:szCs w:val="22"/>
        </w:rPr>
      </w:pPr>
      <w:r w:rsidRPr="002569FE">
        <w:rPr>
          <w:sz w:val="22"/>
          <w:szCs w:val="22"/>
        </w:rPr>
        <w:t xml:space="preserve">prowadzącymi działalność gospodarczą w formie spółki cywilnej pod nazwą ……………….……………………. posiadającym REGON……………………………… i NIP……………………………………………………….  pod adresem: ……………………… …………………………………… adres do doręczeń ( </w:t>
      </w:r>
      <w:r w:rsidRPr="002569FE">
        <w:rPr>
          <w:i/>
          <w:sz w:val="22"/>
          <w:szCs w:val="22"/>
        </w:rPr>
        <w:t>jeżeli jest inny niż adres prowadzenia działalności zgłoszony w CEIDG</w:t>
      </w:r>
      <w:r w:rsidRPr="002569FE">
        <w:rPr>
          <w:sz w:val="22"/>
          <w:szCs w:val="22"/>
        </w:rPr>
        <w:t>) …………………………………..</w:t>
      </w:r>
    </w:p>
    <w:p w14:paraId="4C59F412" w14:textId="77777777" w:rsidR="00227A32" w:rsidRPr="002569FE" w:rsidRDefault="00227A32" w:rsidP="00227A32">
      <w:pPr>
        <w:spacing w:line="276" w:lineRule="auto"/>
        <w:jc w:val="both"/>
        <w:rPr>
          <w:i/>
          <w:iCs/>
          <w:sz w:val="22"/>
          <w:szCs w:val="22"/>
        </w:rPr>
      </w:pPr>
      <w:r w:rsidRPr="002569FE">
        <w:rPr>
          <w:sz w:val="22"/>
          <w:szCs w:val="22"/>
        </w:rPr>
        <w:t>/</w:t>
      </w:r>
      <w:r w:rsidRPr="002569FE">
        <w:rPr>
          <w:i/>
          <w:iCs/>
          <w:sz w:val="22"/>
          <w:szCs w:val="22"/>
        </w:rPr>
        <w:t>w przypadku spółki cywilnej podpis pod umową musi być zgodny zasadami reprezentacji wynikającymi z umowy spółki cywilnej/</w:t>
      </w:r>
    </w:p>
    <w:p w14:paraId="31F5450F" w14:textId="77777777" w:rsidR="00227A32" w:rsidRPr="002569FE" w:rsidRDefault="00227A32" w:rsidP="00227A32">
      <w:pPr>
        <w:spacing w:line="276" w:lineRule="auto"/>
        <w:jc w:val="both"/>
        <w:rPr>
          <w:sz w:val="22"/>
          <w:szCs w:val="22"/>
        </w:rPr>
      </w:pPr>
      <w:r w:rsidRPr="002569FE">
        <w:rPr>
          <w:sz w:val="22"/>
          <w:szCs w:val="22"/>
        </w:rPr>
        <w:t xml:space="preserve"> </w:t>
      </w:r>
    </w:p>
    <w:p w14:paraId="29672738" w14:textId="77777777" w:rsidR="00227A32" w:rsidRPr="002569FE" w:rsidRDefault="00227A32" w:rsidP="00227A32">
      <w:pPr>
        <w:spacing w:line="276" w:lineRule="auto"/>
        <w:jc w:val="both"/>
        <w:rPr>
          <w:b/>
          <w:bCs/>
          <w:i/>
          <w:sz w:val="22"/>
          <w:szCs w:val="22"/>
        </w:rPr>
      </w:pPr>
      <w:r w:rsidRPr="002569FE">
        <w:rPr>
          <w:b/>
          <w:bCs/>
          <w:i/>
          <w:sz w:val="22"/>
          <w:szCs w:val="22"/>
        </w:rPr>
        <w:t>(w przypadku wykonawców wspólnie ubiegających się o udzielenie zamówienia, na przykład w ramach konsorcjum)</w:t>
      </w:r>
    </w:p>
    <w:p w14:paraId="75584FDB" w14:textId="77777777" w:rsidR="00227A32" w:rsidRPr="002569FE" w:rsidRDefault="00227A32" w:rsidP="00227A32">
      <w:pPr>
        <w:spacing w:line="276" w:lineRule="auto"/>
        <w:rPr>
          <w:b/>
          <w:bCs/>
          <w:i/>
          <w:sz w:val="22"/>
          <w:szCs w:val="22"/>
        </w:rPr>
      </w:pPr>
      <w:r w:rsidRPr="002569FE">
        <w:rPr>
          <w:b/>
          <w:bCs/>
          <w:i/>
          <w:sz w:val="22"/>
          <w:szCs w:val="22"/>
        </w:rPr>
        <w:t>(w przypadku spółki prawa handlowego)</w:t>
      </w:r>
    </w:p>
    <w:p w14:paraId="57FC6D75" w14:textId="77777777" w:rsidR="00227A32" w:rsidRPr="002569FE" w:rsidRDefault="00227A32" w:rsidP="00227A32">
      <w:pPr>
        <w:spacing w:line="276" w:lineRule="auto"/>
        <w:jc w:val="both"/>
        <w:rPr>
          <w:sz w:val="22"/>
          <w:szCs w:val="22"/>
        </w:rPr>
      </w:pPr>
      <w:r w:rsidRPr="002569FE">
        <w:rPr>
          <w:sz w:val="22"/>
          <w:szCs w:val="22"/>
        </w:rPr>
        <w:t xml:space="preserve">1..................................................................................................................................................... zarejestrowaną w  rejestrze przedsiębiorców Krajowego Rejestru Sądowego pod numerem KRS ..............................., kapitał zakładowy w wysokości ……………….. </w:t>
      </w:r>
      <w:r w:rsidRPr="002569FE">
        <w:rPr>
          <w:i/>
          <w:sz w:val="22"/>
          <w:szCs w:val="22"/>
        </w:rPr>
        <w:t xml:space="preserve">(dotyczy spółki z o.o. i spółki </w:t>
      </w:r>
      <w:r w:rsidRPr="002569FE">
        <w:rPr>
          <w:i/>
          <w:sz w:val="22"/>
          <w:szCs w:val="22"/>
        </w:rPr>
        <w:lastRenderedPageBreak/>
        <w:t>akcyjnej)</w:t>
      </w:r>
      <w:r w:rsidRPr="002569FE">
        <w:rPr>
          <w:sz w:val="22"/>
          <w:szCs w:val="22"/>
        </w:rPr>
        <w:t xml:space="preserve">, opłacony w całości/w części </w:t>
      </w:r>
      <w:r w:rsidRPr="002569FE">
        <w:rPr>
          <w:i/>
          <w:sz w:val="22"/>
          <w:szCs w:val="22"/>
        </w:rPr>
        <w:t>(dotyczy spółki akcyjnej)</w:t>
      </w:r>
      <w:r w:rsidRPr="002569FE">
        <w:rPr>
          <w:sz w:val="22"/>
          <w:szCs w:val="22"/>
        </w:rPr>
        <w:t>, posiadającym REGON: .............................. i NIP: .............................., reprezentowanym   przez:</w:t>
      </w:r>
    </w:p>
    <w:p w14:paraId="0A0006BC" w14:textId="77777777" w:rsidR="00227A32" w:rsidRPr="002569FE" w:rsidRDefault="00227A32" w:rsidP="00227A32">
      <w:pPr>
        <w:spacing w:line="276" w:lineRule="auto"/>
        <w:jc w:val="both"/>
        <w:rPr>
          <w:sz w:val="22"/>
          <w:szCs w:val="22"/>
        </w:rPr>
      </w:pPr>
      <w:r w:rsidRPr="002569FE">
        <w:rPr>
          <w:sz w:val="22"/>
          <w:szCs w:val="22"/>
        </w:rPr>
        <w:t xml:space="preserve">................................................................. </w:t>
      </w:r>
    </w:p>
    <w:p w14:paraId="3E0F1CFC" w14:textId="77777777" w:rsidR="00227A32" w:rsidRPr="002569FE" w:rsidRDefault="00227A32" w:rsidP="00227A32">
      <w:pPr>
        <w:spacing w:line="276" w:lineRule="auto"/>
        <w:jc w:val="both"/>
        <w:rPr>
          <w:i/>
          <w:sz w:val="22"/>
          <w:szCs w:val="22"/>
        </w:rPr>
      </w:pPr>
      <w:r w:rsidRPr="002569FE">
        <w:rPr>
          <w:sz w:val="22"/>
          <w:szCs w:val="22"/>
        </w:rPr>
        <w:t xml:space="preserve">lub </w:t>
      </w:r>
      <w:r w:rsidRPr="002569FE">
        <w:rPr>
          <w:i/>
          <w:sz w:val="22"/>
          <w:szCs w:val="22"/>
        </w:rPr>
        <w:t xml:space="preserve"> (w przypadku osoby fizycznej prowadzącej działalność gospodarczą)</w:t>
      </w:r>
    </w:p>
    <w:p w14:paraId="64D7BC59" w14:textId="77777777" w:rsidR="00227A32" w:rsidRPr="002569FE" w:rsidRDefault="00227A32" w:rsidP="00227A32">
      <w:pPr>
        <w:spacing w:line="276" w:lineRule="auto"/>
        <w:jc w:val="both"/>
        <w:rPr>
          <w:sz w:val="22"/>
          <w:szCs w:val="22"/>
        </w:rPr>
      </w:pPr>
      <w:r w:rsidRPr="002569FE">
        <w:rPr>
          <w:sz w:val="22"/>
          <w:szCs w:val="22"/>
        </w:rPr>
        <w:t>2.</w:t>
      </w:r>
      <w:r w:rsidRPr="002569FE">
        <w:rPr>
          <w:sz w:val="22"/>
          <w:szCs w:val="22"/>
        </w:rPr>
        <w:tab/>
        <w:t xml:space="preserve">………………………………, prowadzącym działalność gospodarczą pod nazwą …………………………., adres ………………………………, posiadającym REGON: .............................. i NIP: .............................., </w:t>
      </w:r>
    </w:p>
    <w:p w14:paraId="43618324" w14:textId="77777777" w:rsidR="00227A32" w:rsidRPr="002569FE" w:rsidRDefault="00227A32" w:rsidP="00227A32">
      <w:pPr>
        <w:spacing w:line="276" w:lineRule="auto"/>
        <w:jc w:val="both"/>
        <w:rPr>
          <w:sz w:val="22"/>
          <w:szCs w:val="22"/>
        </w:rPr>
      </w:pPr>
    </w:p>
    <w:p w14:paraId="0EF0C9A2" w14:textId="77777777" w:rsidR="00227A32" w:rsidRPr="002569FE" w:rsidRDefault="00227A32" w:rsidP="00227A32">
      <w:pPr>
        <w:spacing w:line="276" w:lineRule="auto"/>
        <w:jc w:val="both"/>
        <w:rPr>
          <w:sz w:val="22"/>
          <w:szCs w:val="22"/>
        </w:rPr>
      </w:pPr>
      <w:r w:rsidRPr="002569FE">
        <w:rPr>
          <w:sz w:val="22"/>
          <w:szCs w:val="22"/>
        </w:rPr>
        <w:t>reprezentowanymi przez pełnomocnika  na podstawie pełnomocnictwa nr …. z dnia:</w:t>
      </w:r>
    </w:p>
    <w:p w14:paraId="4673FF41" w14:textId="77777777" w:rsidR="00227A32" w:rsidRPr="002569FE" w:rsidRDefault="00227A32" w:rsidP="00227A32">
      <w:pPr>
        <w:spacing w:line="276" w:lineRule="auto"/>
        <w:jc w:val="both"/>
        <w:rPr>
          <w:sz w:val="22"/>
          <w:szCs w:val="22"/>
        </w:rPr>
      </w:pPr>
      <w:r w:rsidRPr="002569FE">
        <w:rPr>
          <w:sz w:val="22"/>
          <w:szCs w:val="22"/>
        </w:rPr>
        <w:t>…………………………………………………………..………. (Lider Konsorcjum), reprezentowanego przez:</w:t>
      </w:r>
    </w:p>
    <w:p w14:paraId="6B142B51" w14:textId="77777777" w:rsidR="00227A32" w:rsidRPr="002569FE" w:rsidRDefault="00227A32" w:rsidP="00227A32">
      <w:pPr>
        <w:spacing w:line="276" w:lineRule="auto"/>
        <w:jc w:val="both"/>
        <w:rPr>
          <w:sz w:val="22"/>
          <w:szCs w:val="22"/>
        </w:rPr>
      </w:pPr>
      <w:r w:rsidRPr="002569FE">
        <w:rPr>
          <w:sz w:val="22"/>
          <w:szCs w:val="22"/>
        </w:rPr>
        <w:t>1)</w:t>
      </w:r>
      <w:r w:rsidRPr="002569FE">
        <w:rPr>
          <w:sz w:val="22"/>
          <w:szCs w:val="22"/>
        </w:rPr>
        <w:tab/>
        <w:t>……………………………………………….</w:t>
      </w:r>
    </w:p>
    <w:p w14:paraId="7FCE9FEF" w14:textId="77777777" w:rsidR="00227A32" w:rsidRPr="002569FE" w:rsidRDefault="00227A32" w:rsidP="00227A32">
      <w:pPr>
        <w:spacing w:line="276" w:lineRule="auto"/>
        <w:jc w:val="both"/>
        <w:rPr>
          <w:sz w:val="22"/>
          <w:szCs w:val="22"/>
        </w:rPr>
      </w:pPr>
      <w:r w:rsidRPr="002569FE">
        <w:rPr>
          <w:sz w:val="22"/>
          <w:szCs w:val="22"/>
        </w:rPr>
        <w:t>2)</w:t>
      </w:r>
      <w:r w:rsidRPr="002569FE">
        <w:rPr>
          <w:sz w:val="22"/>
          <w:szCs w:val="22"/>
        </w:rPr>
        <w:tab/>
        <w:t>……………………………………………….</w:t>
      </w:r>
    </w:p>
    <w:p w14:paraId="34DA880A" w14:textId="77777777" w:rsidR="00227A32" w:rsidRPr="002569FE" w:rsidRDefault="00227A32" w:rsidP="00227A32">
      <w:pPr>
        <w:spacing w:line="276" w:lineRule="auto"/>
        <w:jc w:val="both"/>
        <w:rPr>
          <w:b/>
          <w:bCs/>
          <w:sz w:val="22"/>
          <w:szCs w:val="22"/>
        </w:rPr>
      </w:pPr>
      <w:r w:rsidRPr="002569FE">
        <w:rPr>
          <w:sz w:val="22"/>
          <w:szCs w:val="22"/>
        </w:rPr>
        <w:t xml:space="preserve">zwanym dalej </w:t>
      </w:r>
      <w:r w:rsidRPr="002569FE">
        <w:rPr>
          <w:b/>
          <w:bCs/>
          <w:sz w:val="22"/>
          <w:szCs w:val="22"/>
        </w:rPr>
        <w:t>Przetwarzającym Dane.</w:t>
      </w:r>
    </w:p>
    <w:p w14:paraId="3EA1B6FB" w14:textId="77777777" w:rsidR="00227A32" w:rsidRPr="002569FE" w:rsidRDefault="00227A32" w:rsidP="00227A32">
      <w:pPr>
        <w:spacing w:line="276" w:lineRule="auto"/>
        <w:rPr>
          <w:b/>
          <w:sz w:val="22"/>
          <w:szCs w:val="22"/>
        </w:rPr>
      </w:pPr>
    </w:p>
    <w:p w14:paraId="5CF5A2BC" w14:textId="77777777" w:rsidR="00227A32" w:rsidRPr="002569FE" w:rsidRDefault="00227A32" w:rsidP="00227A32">
      <w:pPr>
        <w:spacing w:line="276" w:lineRule="auto"/>
        <w:rPr>
          <w:b/>
          <w:sz w:val="22"/>
          <w:szCs w:val="22"/>
        </w:rPr>
      </w:pPr>
    </w:p>
    <w:p w14:paraId="5670E12F" w14:textId="77777777" w:rsidR="00227A32" w:rsidRPr="002569FE" w:rsidRDefault="00227A32" w:rsidP="00227A32">
      <w:pPr>
        <w:spacing w:line="276" w:lineRule="auto"/>
        <w:jc w:val="center"/>
        <w:rPr>
          <w:b/>
          <w:sz w:val="22"/>
          <w:szCs w:val="22"/>
        </w:rPr>
      </w:pPr>
      <w:r w:rsidRPr="002569FE">
        <w:rPr>
          <w:b/>
          <w:sz w:val="22"/>
          <w:szCs w:val="22"/>
        </w:rPr>
        <w:t>§ 1</w:t>
      </w:r>
    </w:p>
    <w:p w14:paraId="437BAE94" w14:textId="77777777" w:rsidR="00227A32" w:rsidRPr="002569FE" w:rsidRDefault="00227A32" w:rsidP="00227A32">
      <w:pPr>
        <w:spacing w:line="276" w:lineRule="auto"/>
        <w:jc w:val="center"/>
        <w:rPr>
          <w:b/>
          <w:sz w:val="22"/>
          <w:szCs w:val="22"/>
        </w:rPr>
      </w:pPr>
      <w:r w:rsidRPr="002569FE">
        <w:rPr>
          <w:b/>
          <w:sz w:val="22"/>
          <w:szCs w:val="22"/>
        </w:rPr>
        <w:t>Oświadczenia Stron</w:t>
      </w:r>
    </w:p>
    <w:p w14:paraId="7AE529D2" w14:textId="77777777" w:rsidR="00227A32" w:rsidRPr="002569FE" w:rsidRDefault="00227A32" w:rsidP="00E70D10">
      <w:pPr>
        <w:numPr>
          <w:ilvl w:val="0"/>
          <w:numId w:val="24"/>
        </w:numPr>
        <w:spacing w:line="276" w:lineRule="auto"/>
        <w:ind w:left="284"/>
        <w:jc w:val="both"/>
        <w:rPr>
          <w:sz w:val="22"/>
          <w:szCs w:val="22"/>
        </w:rPr>
      </w:pPr>
      <w:r w:rsidRPr="002569FE">
        <w:rPr>
          <w:sz w:val="22"/>
          <w:szCs w:val="22"/>
        </w:rPr>
        <w:t>Administrator danych niniejszym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w:t>
      </w:r>
      <w:r w:rsidRPr="002569FE">
        <w:rPr>
          <w:b/>
          <w:sz w:val="22"/>
          <w:szCs w:val="22"/>
        </w:rPr>
        <w:t>RODO</w:t>
      </w:r>
      <w:r w:rsidRPr="002569FE">
        <w:rPr>
          <w:sz w:val="22"/>
          <w:szCs w:val="22"/>
        </w:rPr>
        <w:t xml:space="preserve">”). </w:t>
      </w:r>
    </w:p>
    <w:p w14:paraId="4482571F" w14:textId="77777777" w:rsidR="00227A32" w:rsidRPr="002569FE" w:rsidRDefault="00227A32" w:rsidP="00E70D10">
      <w:pPr>
        <w:numPr>
          <w:ilvl w:val="0"/>
          <w:numId w:val="24"/>
        </w:numPr>
        <w:spacing w:line="276" w:lineRule="auto"/>
        <w:ind w:left="284"/>
        <w:jc w:val="both"/>
        <w:rPr>
          <w:sz w:val="22"/>
          <w:szCs w:val="22"/>
        </w:rPr>
      </w:pPr>
      <w:r w:rsidRPr="002569FE">
        <w:rPr>
          <w:sz w:val="22"/>
          <w:szCs w:val="22"/>
        </w:rPr>
        <w:t xml:space="preserve">Przetwarzający Dane niniejszym oświadcza, że posiada możliwości, doświadczenie, wiedzę </w:t>
      </w:r>
      <w:r w:rsidRPr="002569FE">
        <w:rPr>
          <w:sz w:val="22"/>
          <w:szCs w:val="22"/>
        </w:rPr>
        <w:br/>
        <w:t>i wykwalifikowany personel wymagany do prawidłowego wykonywania usług objętych niniejszą Umową. W szczególności, Przetwarzający Dane niniejszym oświadcza, że są mu znane zasady przetwarzania i zabezpieczania danych osobowych, określone w RODO oraz określone w innych obowiązujących przepisach w zakresie ochrony danych osobowych.</w:t>
      </w:r>
    </w:p>
    <w:p w14:paraId="57552796" w14:textId="77777777" w:rsidR="00227A32" w:rsidRPr="002569FE" w:rsidRDefault="00227A32" w:rsidP="00227A32">
      <w:pPr>
        <w:spacing w:line="276" w:lineRule="auto"/>
        <w:rPr>
          <w:b/>
          <w:sz w:val="22"/>
          <w:szCs w:val="22"/>
        </w:rPr>
      </w:pPr>
    </w:p>
    <w:p w14:paraId="78DC91D6" w14:textId="77777777" w:rsidR="00227A32" w:rsidRPr="002569FE" w:rsidRDefault="00227A32" w:rsidP="00227A32">
      <w:pPr>
        <w:spacing w:line="276" w:lineRule="auto"/>
        <w:jc w:val="center"/>
        <w:rPr>
          <w:b/>
          <w:sz w:val="22"/>
          <w:szCs w:val="22"/>
        </w:rPr>
      </w:pPr>
      <w:r w:rsidRPr="002569FE">
        <w:rPr>
          <w:b/>
          <w:sz w:val="22"/>
          <w:szCs w:val="22"/>
        </w:rPr>
        <w:t>§ 2</w:t>
      </w:r>
    </w:p>
    <w:p w14:paraId="40D3B19C" w14:textId="77777777" w:rsidR="00227A32" w:rsidRPr="002569FE" w:rsidRDefault="00227A32" w:rsidP="00227A32">
      <w:pPr>
        <w:spacing w:line="276" w:lineRule="auto"/>
        <w:jc w:val="center"/>
        <w:rPr>
          <w:b/>
          <w:sz w:val="22"/>
          <w:szCs w:val="22"/>
        </w:rPr>
      </w:pPr>
      <w:r w:rsidRPr="002569FE">
        <w:rPr>
          <w:b/>
          <w:sz w:val="22"/>
          <w:szCs w:val="22"/>
        </w:rPr>
        <w:t>Powierzenie przetwarzania danych osobowych</w:t>
      </w:r>
    </w:p>
    <w:p w14:paraId="145172AF"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Administrator danych niniejszym powierza Przetwarzającemu dane, w trybie art. 28 Rozporządzenia Parlamentu Europejskiego i Rady (UE) 2016/679 z dnia 27 kwietnia 2016 r. </w:t>
      </w:r>
      <w:r w:rsidRPr="002569FE">
        <w:rPr>
          <w:sz w:val="22"/>
          <w:szCs w:val="22"/>
        </w:rPr>
        <w:br/>
        <w:t>w sprawie ochrony osób fizycznych w związku z przetwarzaniem danych osobowych i w sprawie swobodnego przepływu takich danych oraz uchylenia dyrektywy 95/46/WE dane osobowe do przetwarzania, na zasadach i w celu określonym w niniejszej Umowie.</w:t>
      </w:r>
    </w:p>
    <w:p w14:paraId="13A96238"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Katalog operacji przetwarzania danych realizowanych przez Przetwarzającego Dane na rzecz Administratora danych, przedmiot przetwarzania, charakter i cel przetwarzania, rodzaj danych osobowych oraz kategorie osób, których dane dotyczą, określa </w:t>
      </w:r>
      <w:r w:rsidRPr="002569FE">
        <w:rPr>
          <w:b/>
          <w:bCs/>
          <w:sz w:val="22"/>
          <w:szCs w:val="22"/>
        </w:rPr>
        <w:t>załącznik A</w:t>
      </w:r>
      <w:r w:rsidRPr="002569FE">
        <w:rPr>
          <w:sz w:val="22"/>
          <w:szCs w:val="22"/>
        </w:rPr>
        <w:t xml:space="preserve"> do niniejszej Umowy.</w:t>
      </w:r>
    </w:p>
    <w:p w14:paraId="6429AC20"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Przetwarzający Dane zobowiązuje się przetwarzać powierzone mu dane osobowe zgodnie </w:t>
      </w:r>
      <w:r w:rsidRPr="002569FE">
        <w:rPr>
          <w:sz w:val="22"/>
          <w:szCs w:val="22"/>
        </w:rPr>
        <w:br/>
        <w:t>z niniejszą Umową, RODO oraz z innymi przepisami prawa powszechnie obowiązującego, które chronią prawa osób, których dane dotyczą.</w:t>
      </w:r>
    </w:p>
    <w:p w14:paraId="2DBD20CB"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Przetwarzanie danych przez Przetwarzającego Dane odbywa się w ramach wynagrodzenia określonego w ……………………………… (Umowa Podstawowa).</w:t>
      </w:r>
    </w:p>
    <w:p w14:paraId="4B9FC511" w14:textId="77777777" w:rsidR="00227A32" w:rsidRPr="002569FE" w:rsidRDefault="00227A32" w:rsidP="00227A32">
      <w:pPr>
        <w:spacing w:line="276" w:lineRule="auto"/>
        <w:rPr>
          <w:sz w:val="22"/>
          <w:szCs w:val="22"/>
        </w:rPr>
      </w:pPr>
    </w:p>
    <w:p w14:paraId="4B57F54B" w14:textId="77777777" w:rsidR="00227A32" w:rsidRPr="002569FE" w:rsidRDefault="00227A32" w:rsidP="00227A32">
      <w:pPr>
        <w:spacing w:line="276" w:lineRule="auto"/>
        <w:jc w:val="center"/>
        <w:rPr>
          <w:b/>
          <w:sz w:val="22"/>
          <w:szCs w:val="22"/>
        </w:rPr>
      </w:pPr>
      <w:r w:rsidRPr="002569FE">
        <w:rPr>
          <w:b/>
          <w:sz w:val="22"/>
          <w:szCs w:val="22"/>
        </w:rPr>
        <w:t>§ 3</w:t>
      </w:r>
    </w:p>
    <w:p w14:paraId="086A091A" w14:textId="77777777" w:rsidR="00227A32" w:rsidRPr="002569FE" w:rsidRDefault="00227A32" w:rsidP="00227A32">
      <w:pPr>
        <w:spacing w:line="276" w:lineRule="auto"/>
        <w:jc w:val="center"/>
        <w:rPr>
          <w:b/>
          <w:sz w:val="22"/>
          <w:szCs w:val="22"/>
        </w:rPr>
      </w:pPr>
      <w:r w:rsidRPr="002569FE">
        <w:rPr>
          <w:b/>
          <w:sz w:val="22"/>
          <w:szCs w:val="22"/>
        </w:rPr>
        <w:t>Obowiązki i zakres odpowiedzialności Administratora danych</w:t>
      </w:r>
    </w:p>
    <w:p w14:paraId="66EBEF87"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lastRenderedPageBreak/>
        <w:t xml:space="preserve">Administrator danych zobowiązuje się do zapewnienia, aby działania podejmowane w zakresie przetwarzania danych osobowych, o których mowa w Umowie Podstawowej i niniejszej Umowie były zgodne z prawem, uczciwe i transparentne w odniesieniu do osób, których dane dotyczą, które wskazano w załączniku  nr 1 do niniejszej Umowy. </w:t>
      </w:r>
    </w:p>
    <w:p w14:paraId="0450FA05" w14:textId="77777777" w:rsidR="00227A32" w:rsidRPr="002569FE" w:rsidRDefault="00227A32" w:rsidP="00E70D10">
      <w:pPr>
        <w:numPr>
          <w:ilvl w:val="0"/>
          <w:numId w:val="27"/>
        </w:numPr>
        <w:spacing w:line="276" w:lineRule="auto"/>
        <w:ind w:left="284" w:hanging="284"/>
        <w:contextualSpacing/>
        <w:jc w:val="both"/>
        <w:rPr>
          <w:sz w:val="22"/>
          <w:szCs w:val="22"/>
          <w:lang w:eastAsia="en-US"/>
        </w:rPr>
      </w:pPr>
      <w:r w:rsidRPr="002569FE">
        <w:rPr>
          <w:sz w:val="22"/>
          <w:szCs w:val="22"/>
        </w:rPr>
        <w:t>Administrator danych powierza Przetwarzającemu Dane przetwarzanie danych osobowych wyłącznie w imieniu Administratora danych. Przetwarzający Dane zobowiązany jest przetwarzać dane osobowe wyłącznie zgodnie z postanowieniami Umowy Podstawowej, niniejszej Umowy i poleceniami Administratora Danych, chyba że przepisy prawa Unii Europejskiej lub państwa należącego do Unii Europejskiej lub położonego na terenie Europejskiego Obszaru Gospodarczego stanowią inaczej. W takim wypadku</w:t>
      </w:r>
      <w:r w:rsidRPr="002569FE">
        <w:rPr>
          <w:sz w:val="22"/>
          <w:szCs w:val="22"/>
          <w:lang w:eastAsia="en-US"/>
        </w:rPr>
        <w:t>, przed dokonaniem takiego przetwarzania wykraczającego poza zakres polecenia Administratora danych Przetwarzający Dane informuje o tym Administratora danych, chyba że prawo Unii Europejskiej lub Państwa Członkowskiego zabrania przekazania takiej informacji z ważnych względów interesu publicznego.</w:t>
      </w:r>
    </w:p>
    <w:p w14:paraId="31943B7A"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t xml:space="preserve">Przetwarzający Dane jest obowiązany przetwarzać dane osobowe wyłącznie na udokumentowane polecenie Administratora danych, co dotyczy też przekazywania danych osobowych do państwa trzeciego lub organizacji międzynarodowej. Powyższy obowiązek nie dotyczy sytuacji, gdy wymóg przetwarzania danych osobowych nakłada na Przetwarzającego Dane prawo Unii Europejskiej lub prawo kraju jego siedziby. </w:t>
      </w:r>
      <w:r w:rsidRPr="002569FE">
        <w:rPr>
          <w:sz w:val="22"/>
          <w:szCs w:val="22"/>
        </w:rPr>
        <w:br/>
        <w:t>W takim przypadku przed rozpoczęciem przetwarzania Przetwarzający Dane poinformuje Administratora Danych o tym obowiązku prawnym, o ile prawo to nie zabrania udzielania takiej informacji z uwagi na ważny interes publiczny.</w:t>
      </w:r>
    </w:p>
    <w:p w14:paraId="1EBA90DD"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t>Przetwarzający Dane zobowiązany jest niezwłocznie poinformować Administratora danych, jeżeli, jego zdaniem, polecenie Administratora danych będzie naruszało przepisy RODO lub inne przepisy w zakresie ochrony danych obowiązujące w Unii Europejskiej lub państwach należących do Unii Europejskiej lub położonych na terenie Europejskiego Obszaru Gospodarczego. W sytuacji, w której Przetwarzający Dane stwierdzi, że polecenie Administratora danych narusza przepisy RODO lub inne przepisy w zakresie ochrony danych obowiązujące w Unii Europejskiej lub państwach należących do Unii Europejskiej lub położonych na terenie Europejskiego Obszaru Gospodarczego, Przetwarzający Dane jest uprawniony do odmowy wykonania polecenia Administratora danych. Jeżeli Administrator danych, po otrzymaniu informacji od Przetwarzającego Dane, potwierdzi polecenie, Przetwarzający Dane jest zobowiązany do wykonania takiego polecenia.</w:t>
      </w:r>
    </w:p>
    <w:p w14:paraId="76542415" w14:textId="77777777" w:rsidR="00227A32" w:rsidRPr="002569FE" w:rsidRDefault="00227A32" w:rsidP="00227A32">
      <w:pPr>
        <w:spacing w:line="276" w:lineRule="auto"/>
        <w:rPr>
          <w:sz w:val="22"/>
          <w:szCs w:val="22"/>
        </w:rPr>
      </w:pPr>
    </w:p>
    <w:p w14:paraId="14F92381" w14:textId="77777777" w:rsidR="00227A32" w:rsidRPr="002569FE" w:rsidRDefault="00227A32" w:rsidP="00227A32">
      <w:pPr>
        <w:spacing w:line="276" w:lineRule="auto"/>
        <w:jc w:val="center"/>
        <w:rPr>
          <w:b/>
          <w:sz w:val="22"/>
          <w:szCs w:val="22"/>
          <w:lang w:eastAsia="en-US"/>
        </w:rPr>
      </w:pPr>
    </w:p>
    <w:p w14:paraId="34D3D8AA"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4</w:t>
      </w:r>
    </w:p>
    <w:p w14:paraId="3E2BD29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xml:space="preserve">Obowiązki Przetwarzającego Dane </w:t>
      </w:r>
    </w:p>
    <w:p w14:paraId="3239D23A"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Przetwarzający Dane oświadcza, iż stosuje środki bezpieczeństwa spełniające wymogi RODO.</w:t>
      </w:r>
    </w:p>
    <w:p w14:paraId="6F42D4D5"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zobowiązuje się do nadania upoważnień do przetwarzania danych osobowych wszystkim osobom, które będą przetwarzały powierzone dane w celu realizacji Umowy Podstawowej. Przetwarzający Dane zapewnia, że osoby przetwarzające dane osobowe w celu realizacji Umowy Podstawowej zobowiązały się do zachowania tych danych </w:t>
      </w:r>
      <w:r w:rsidRPr="002569FE">
        <w:rPr>
          <w:sz w:val="22"/>
          <w:szCs w:val="22"/>
          <w:lang w:eastAsia="en-US"/>
        </w:rPr>
        <w:br/>
        <w:t>w tajemnicy lub podlegają odpowiedniemu ustawowemu obowiązkowi zachowania tajemnicy.</w:t>
      </w:r>
    </w:p>
    <w:p w14:paraId="71EBE07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Przetwarzający Dane zobowiązuje się zapewnić zachowanie w tajemnicy, o której mowa w art. 28 ust 3 pkt b RODO przetwarzanych danych przez osoby, które upoważnia do przetwarzania danych osobowych w celu realizacji Umowy o współpracy, zarówno w trakcie zatrudnienia ich u Przetwarzającego Dane, jak i po jego ustaniu.</w:t>
      </w:r>
    </w:p>
    <w:p w14:paraId="010E530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zobowiązuje się do wdrożenia odpowiednich środków technicznych </w:t>
      </w:r>
      <w:r w:rsidRPr="002569FE">
        <w:rPr>
          <w:sz w:val="22"/>
          <w:szCs w:val="22"/>
          <w:lang w:eastAsia="en-US"/>
        </w:rPr>
        <w:br/>
        <w:t xml:space="preserve">i organizacyjnych zmierzających do zapewnienia bezpieczeństwa przetwarzania, o których mowa w artykule 32 RODO, w tym do ich zabezpieczenia poprzez stosowanie odpowiednich środków </w:t>
      </w:r>
      <w:r w:rsidRPr="002569FE">
        <w:rPr>
          <w:sz w:val="22"/>
          <w:szCs w:val="22"/>
          <w:lang w:eastAsia="en-US"/>
        </w:rPr>
        <w:lastRenderedPageBreak/>
        <w:t xml:space="preserve">technicznych i organizacyjnych zapewniających adekwatny stopień bezpieczeństwa odpowiadający ryzyku związanym z przetwarzaniem danych osobowych, o których mowa </w:t>
      </w:r>
      <w:r w:rsidRPr="002569FE">
        <w:rPr>
          <w:sz w:val="22"/>
          <w:szCs w:val="22"/>
          <w:lang w:eastAsia="en-US"/>
        </w:rPr>
        <w:br/>
        <w:t xml:space="preserve">w art. 32 RODO. </w:t>
      </w:r>
      <w:bookmarkStart w:id="4" w:name="_Hlk145585916"/>
      <w:r w:rsidRPr="002569FE">
        <w:rPr>
          <w:sz w:val="22"/>
          <w:szCs w:val="22"/>
          <w:lang w:eastAsia="en-US"/>
        </w:rPr>
        <w:t xml:space="preserve">Wykaz minimalnych zabezpieczeń i środków bezpieczeństwa, </w:t>
      </w:r>
      <w:r w:rsidRPr="002569FE">
        <w:rPr>
          <w:sz w:val="22"/>
          <w:szCs w:val="22"/>
          <w:lang w:eastAsia="en-US"/>
        </w:rPr>
        <w:br/>
        <w:t xml:space="preserve">które Przetwarzający Dane zapewnia ujęty zostaje  w </w:t>
      </w:r>
      <w:r w:rsidRPr="002569FE">
        <w:rPr>
          <w:b/>
          <w:sz w:val="22"/>
          <w:szCs w:val="22"/>
          <w:lang w:eastAsia="en-US"/>
        </w:rPr>
        <w:t>załączniku B</w:t>
      </w:r>
      <w:r w:rsidRPr="002569FE">
        <w:rPr>
          <w:sz w:val="22"/>
          <w:szCs w:val="22"/>
          <w:lang w:eastAsia="en-US"/>
        </w:rPr>
        <w:t xml:space="preserve"> do niniejszej Umowy.</w:t>
      </w:r>
      <w:bookmarkEnd w:id="4"/>
    </w:p>
    <w:p w14:paraId="1D92FBE5"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w miarę możliwości pomaga Administratorowi danych wywiązywać się </w:t>
      </w:r>
      <w:r w:rsidRPr="002569FE">
        <w:rPr>
          <w:sz w:val="22"/>
          <w:szCs w:val="22"/>
          <w:lang w:eastAsia="en-US"/>
        </w:rPr>
        <w:br/>
        <w:t>z obowiązku odpowiadania na żądania osoby, której dane dotyczą, w zakresie wykonywania jej praw określonych w rozdziale III RODO. Jednocześnie Przetwarzający Dane, uwzględniając charakter przetwarzania oraz dostępne mu informacje, pomaga Administratorowi danych wywiązywać się z obowiązków określonych w art. 32-36 RODO.</w:t>
      </w:r>
    </w:p>
    <w:p w14:paraId="2AD6525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W przypadku rozwiązania Umowy Podstawowej, Przetwarzający Dane zobowiązuje się do zwrócenia mu danych osobowych w terminie 14 dni od dnia rozwiązania Umowy.</w:t>
      </w:r>
    </w:p>
    <w:p w14:paraId="7B20AF66"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jest zobowiązany niezwłocznie, </w:t>
      </w:r>
      <w:r w:rsidRPr="002569FE">
        <w:rPr>
          <w:sz w:val="22"/>
          <w:szCs w:val="22"/>
        </w:rPr>
        <w:t>jednak nie później niż do 3 dni</w:t>
      </w:r>
      <w:r w:rsidRPr="002569FE">
        <w:rPr>
          <w:sz w:val="22"/>
          <w:szCs w:val="22"/>
          <w:lang w:eastAsia="en-US"/>
        </w:rPr>
        <w:t xml:space="preserve"> powiadomić Administratora danych o wszelkich prawnie wiążących żądaniach udostępnienia danych osobowych. </w:t>
      </w:r>
    </w:p>
    <w:p w14:paraId="2FF5C69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jest zobowiązany niezwłocznie, </w:t>
      </w:r>
      <w:r w:rsidRPr="002569FE">
        <w:rPr>
          <w:sz w:val="22"/>
          <w:szCs w:val="22"/>
        </w:rPr>
        <w:t>jednak nie później niż do 7 dni</w:t>
      </w:r>
      <w:r w:rsidRPr="002569FE">
        <w:rPr>
          <w:sz w:val="22"/>
          <w:szCs w:val="22"/>
          <w:lang w:eastAsia="en-US"/>
        </w:rPr>
        <w:t xml:space="preserve"> powiadomić Administratora danych o wszelkich skargach i żądaniach otrzymanych bezpośrednio od osoby, której dane dotyczą, w tym żądaniach dotyczących dostępu, poprawienia, usunięcia, ograniczenia przetwarzania, przenoszenia danych, sprzeciwu wobec przetwarzania danych, zautomatyzowanego podejmowania decyzji, bez udzielania odpowiedzi na ten wniosek. Przetwarzający Dane nie jest uprawniony do samodzielnego udzielania jakichkolwiek informacji osobie w związku ze złożonym żądaniem.</w:t>
      </w:r>
    </w:p>
    <w:p w14:paraId="02CF7721" w14:textId="77777777" w:rsidR="00227A32" w:rsidRPr="002569FE" w:rsidRDefault="00227A32" w:rsidP="00E70D10">
      <w:pPr>
        <w:numPr>
          <w:ilvl w:val="0"/>
          <w:numId w:val="26"/>
        </w:numPr>
        <w:spacing w:line="276" w:lineRule="auto"/>
        <w:ind w:left="284" w:hanging="284"/>
        <w:contextualSpacing/>
        <w:jc w:val="both"/>
        <w:rPr>
          <w:b/>
          <w:sz w:val="22"/>
          <w:szCs w:val="22"/>
          <w:lang w:eastAsia="en-US"/>
        </w:rPr>
      </w:pPr>
      <w:r w:rsidRPr="002569FE">
        <w:rPr>
          <w:sz w:val="22"/>
          <w:szCs w:val="22"/>
          <w:lang w:eastAsia="en-US"/>
        </w:rPr>
        <w:t>Przetwarzający Dane udostępni Administratorowi danych wszelkie informacje niezbędne do wykazania spełnienia obowiązków określonych w Umowie oraz umożliwi Administratorowi danych lub audytorowi upoważnionemu przez Administratora przeprowadzanie audytów.</w:t>
      </w:r>
    </w:p>
    <w:p w14:paraId="6C19E748" w14:textId="77777777" w:rsidR="00227A32" w:rsidRPr="002569FE" w:rsidRDefault="00227A32" w:rsidP="00227A32">
      <w:pPr>
        <w:spacing w:line="276" w:lineRule="auto"/>
        <w:jc w:val="center"/>
        <w:rPr>
          <w:b/>
          <w:sz w:val="22"/>
          <w:szCs w:val="22"/>
          <w:lang w:eastAsia="en-US"/>
        </w:rPr>
      </w:pPr>
    </w:p>
    <w:p w14:paraId="38CA9B23"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5</w:t>
      </w:r>
    </w:p>
    <w:p w14:paraId="4FAE605C"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Powiadomienie o naruszeniu bezpieczeństwa danych osobowych</w:t>
      </w:r>
    </w:p>
    <w:p w14:paraId="6FB390AC"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Po powzięciu przez Przetwarzającego Dane informacji o naruszeniu bezpieczeństwa danych osobowych u Przetwarzającego Dane, w tym przepisów RODO </w:t>
      </w:r>
      <w:r w:rsidRPr="002569FE">
        <w:rPr>
          <w:sz w:val="22"/>
          <w:szCs w:val="22"/>
          <w:lang w:eastAsia="en-US"/>
        </w:rPr>
        <w:t>lub innych przepisów o ochronie danych</w:t>
      </w:r>
      <w:r w:rsidRPr="002569FE">
        <w:rPr>
          <w:sz w:val="22"/>
          <w:szCs w:val="22"/>
        </w:rPr>
        <w:t>, Przetwarzający Dane jest zobowiązany niezwłocznie powiadomić Administratora danych o takim naruszeniu bezpieczeństwa danych osobowych, lecz nie później niż w terminie 24 godzin.</w:t>
      </w:r>
    </w:p>
    <w:p w14:paraId="56C1FBDC"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Przetwarzający zobowiązuje się w szczególności:</w:t>
      </w:r>
    </w:p>
    <w:p w14:paraId="6AE81DFB"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poinformować o sytuacji Administratora danych, podając wszelkie informacje dotyczące naruszenia,</w:t>
      </w:r>
    </w:p>
    <w:p w14:paraId="65D31813"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ustalić przyczynę naruszenia bezpieczeństwa danych osobowych,</w:t>
      </w:r>
    </w:p>
    <w:p w14:paraId="6E4F6E56"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podjąć wszelkie czynności mające na celu ograniczenie skutków naruszenia, usuniecie naruszenia oraz zabezpieczenie danych osobowych w sposób należyty przed dalszymi naruszeniami,</w:t>
      </w:r>
    </w:p>
    <w:p w14:paraId="7848C67C"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zebrać wszelkie możliwe dane i dokumenty, które mogą pomóc w ustaleniu okoliczności naruszenia i przeciwdziałaniu podobnym naruszeniom w przyszłości,</w:t>
      </w:r>
    </w:p>
    <w:p w14:paraId="1AF37CF5"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 xml:space="preserve">udzielić Administratorowi danych wszelkiej pomocy w identyfikacji </w:t>
      </w:r>
      <w:r w:rsidRPr="002569FE">
        <w:rPr>
          <w:sz w:val="22"/>
          <w:szCs w:val="22"/>
        </w:rPr>
        <w:br/>
        <w:t xml:space="preserve">i zawiadomieniu osób, których praw dotyczyło naruszenie oraz w obsłudze ich roszczeń.  </w:t>
      </w:r>
    </w:p>
    <w:p w14:paraId="0A0D8ADD"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 Przetwarzający Dane zobowiązuje się zwolnić Administratora danych z odpowiedzialności </w:t>
      </w:r>
      <w:r w:rsidRPr="002569FE">
        <w:rPr>
          <w:sz w:val="22"/>
          <w:szCs w:val="22"/>
        </w:rPr>
        <w:br/>
        <w:t>w wypadku zgłoszenia roszczeń przez osoby fizyczne związanych z naruszeniem bezpieczeństwa danych u Przetwarzającego Dane. W celu uniknięcia wątpliwości niniejsze postanowienie stanowi zobowiązanie o świadczenie na rzecz osoby trzeciej – osoby fizycznej zgłaszającej roszczenia, zgodnie z którym Przetwarzający Dane zobowiązuje się do pokrycia wszelkich roszczeń zgłoszonych przez osoby fizyczne w związku z naruszeniem bezpieczeństwa danych osobowych u Przetwarzającego Dane.</w:t>
      </w:r>
    </w:p>
    <w:p w14:paraId="4494FB2E"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lastRenderedPageBreak/>
        <w:t>Niezależnie od powyższego, Przetwarzający Dane jest zobowiązany do udzielenia pomocy Administratorowi danych w wypełnianiu obowiązków wynikających z obowiązujących przepisów w zakresie powiadomień o naruszeniu bezpieczeństwa danych osobowych.</w:t>
      </w:r>
    </w:p>
    <w:p w14:paraId="2274E4B6"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Zgłoszenie dokonywane jest na adres e-mail Administratora danych  sekretariat@zdmk.krakow.pl, z wykorzystaniem wzoru stanowiącego </w:t>
      </w:r>
      <w:r w:rsidRPr="002569FE">
        <w:rPr>
          <w:b/>
          <w:bCs/>
          <w:sz w:val="22"/>
          <w:szCs w:val="22"/>
        </w:rPr>
        <w:t>załącznik C</w:t>
      </w:r>
      <w:r w:rsidRPr="002569FE">
        <w:rPr>
          <w:sz w:val="22"/>
          <w:szCs w:val="22"/>
        </w:rPr>
        <w:t xml:space="preserve"> do Umowy. </w:t>
      </w:r>
    </w:p>
    <w:p w14:paraId="7976DB27" w14:textId="77777777" w:rsidR="00227A32" w:rsidRPr="002569FE" w:rsidRDefault="00227A32" w:rsidP="00227A32">
      <w:pPr>
        <w:spacing w:line="276" w:lineRule="auto"/>
        <w:jc w:val="center"/>
        <w:rPr>
          <w:b/>
          <w:sz w:val="22"/>
          <w:szCs w:val="22"/>
        </w:rPr>
      </w:pPr>
    </w:p>
    <w:p w14:paraId="5FC25A7B" w14:textId="77777777" w:rsidR="00227A32" w:rsidRPr="002569FE" w:rsidRDefault="00227A32" w:rsidP="00227A32">
      <w:pPr>
        <w:spacing w:line="276" w:lineRule="auto"/>
        <w:jc w:val="center"/>
        <w:rPr>
          <w:b/>
          <w:sz w:val="22"/>
          <w:szCs w:val="22"/>
        </w:rPr>
      </w:pPr>
      <w:r w:rsidRPr="002569FE">
        <w:rPr>
          <w:b/>
          <w:sz w:val="22"/>
          <w:szCs w:val="22"/>
        </w:rPr>
        <w:t>§ 6</w:t>
      </w:r>
    </w:p>
    <w:p w14:paraId="3E160F8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Prawo kontroli</w:t>
      </w:r>
    </w:p>
    <w:p w14:paraId="6F5D9423"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Administrator danych zgodnie z art. 28 ust. 3 pkt h) RODO ma prawo kontroli, czy środki zastosowane przez Przetwarzającego Dane przy przetwarzaniu i zabezpieczeniu powierzonych danych osobowych spełniają postanowienia umowy. </w:t>
      </w:r>
    </w:p>
    <w:p w14:paraId="7408FF78"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Administrator danych realizować będzie prawo kontroli w godzinach 7.30 – 15.30 i z minimum 2 dniowym jego uprzedzeniem.</w:t>
      </w:r>
    </w:p>
    <w:p w14:paraId="183D8912"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Przetwarzający Dane zobowiązuje się do usunięcia uchybień stwierdzonych podczas kontroli </w:t>
      </w:r>
      <w:r w:rsidRPr="002569FE">
        <w:rPr>
          <w:sz w:val="22"/>
          <w:szCs w:val="22"/>
          <w:lang w:eastAsia="en-US"/>
        </w:rPr>
        <w:br/>
        <w:t>w terminie wskazanym przez Administratora danych nie dłuższym niż 7 dni.</w:t>
      </w:r>
    </w:p>
    <w:p w14:paraId="0BC02F5D"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Przetwarzający Dane udostępnia Administratorowi wszelkie informacje niezbędne </w:t>
      </w:r>
      <w:r w:rsidRPr="002569FE">
        <w:rPr>
          <w:sz w:val="22"/>
          <w:szCs w:val="22"/>
          <w:lang w:eastAsia="en-US"/>
        </w:rPr>
        <w:br/>
        <w:t xml:space="preserve">do wykazania spełnienia obowiązków określonych w art. 28 RODO. </w:t>
      </w:r>
    </w:p>
    <w:p w14:paraId="66E5C29F" w14:textId="77777777" w:rsidR="00227A32" w:rsidRPr="002569FE" w:rsidRDefault="00227A32" w:rsidP="00227A32">
      <w:pPr>
        <w:spacing w:line="276" w:lineRule="auto"/>
        <w:rPr>
          <w:b/>
          <w:sz w:val="22"/>
          <w:szCs w:val="22"/>
          <w:lang w:eastAsia="en-US"/>
        </w:rPr>
      </w:pPr>
    </w:p>
    <w:p w14:paraId="176844AD"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§7</w:t>
      </w:r>
    </w:p>
    <w:p w14:paraId="161F5E7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Dalsze powierzenie danych do przetwarzania</w:t>
      </w:r>
    </w:p>
    <w:p w14:paraId="4C76D45D"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 xml:space="preserve">Przetwarzający Dane przekazuje zgodnie z </w:t>
      </w:r>
      <w:r w:rsidRPr="002569FE">
        <w:rPr>
          <w:b/>
          <w:bCs/>
          <w:sz w:val="22"/>
          <w:szCs w:val="22"/>
          <w:lang w:eastAsia="en-US"/>
        </w:rPr>
        <w:t>załącznikiem D</w:t>
      </w:r>
      <w:r w:rsidRPr="002569FE">
        <w:rPr>
          <w:sz w:val="22"/>
          <w:szCs w:val="22"/>
          <w:lang w:eastAsia="en-US"/>
        </w:rPr>
        <w:t xml:space="preserve"> wykaz podmiotów (podwykonawców), z którymi  współpracuje bądź będzie współpracował w ramach realizacji niniejszej umowy. </w:t>
      </w:r>
    </w:p>
    <w:p w14:paraId="05BDE049"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 xml:space="preserve">Przetwarzający Dane </w:t>
      </w:r>
      <w:r w:rsidRPr="002569FE">
        <w:rPr>
          <w:b/>
          <w:sz w:val="22"/>
          <w:szCs w:val="22"/>
          <w:lang w:eastAsia="en-US"/>
        </w:rPr>
        <w:t>nie może powierzyć danych osobowych objętych niniejszą umową do dalszego przetwarzania podwykonawcom</w:t>
      </w:r>
      <w:r w:rsidRPr="002569FE">
        <w:rPr>
          <w:sz w:val="22"/>
          <w:szCs w:val="22"/>
          <w:lang w:eastAsia="en-US"/>
        </w:rPr>
        <w:t xml:space="preserve"> bez uprzedniej zgody Administratora danych na piśmie. Przetwarzający Dane zobowiązuje się do przestrzegania warunków korzystania z usług innego podmiotu przetwarzającego, o których mowa w art. 28 ust. 2 i 4. RODO. </w:t>
      </w:r>
    </w:p>
    <w:p w14:paraId="60520498"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W przypadku, gdy Przetwarzający Dane na podstawie zgody Administratora danych powierzy przetwarzanie danych osobowych (dalej „</w:t>
      </w:r>
      <w:proofErr w:type="spellStart"/>
      <w:r w:rsidRPr="002569FE">
        <w:rPr>
          <w:b/>
          <w:sz w:val="22"/>
          <w:szCs w:val="22"/>
          <w:lang w:eastAsia="en-US"/>
        </w:rPr>
        <w:t>Podpowierzenie</w:t>
      </w:r>
      <w:proofErr w:type="spellEnd"/>
      <w:r w:rsidRPr="002569FE">
        <w:rPr>
          <w:sz w:val="22"/>
          <w:szCs w:val="22"/>
          <w:lang w:eastAsia="en-US"/>
        </w:rPr>
        <w:t>”) i wykonywanie zadań wynikających z Umowy osobie trzeciej (dalej „</w:t>
      </w:r>
      <w:r w:rsidRPr="002569FE">
        <w:rPr>
          <w:b/>
          <w:sz w:val="22"/>
          <w:szCs w:val="22"/>
          <w:lang w:eastAsia="en-US"/>
        </w:rPr>
        <w:t>Podwykonawca</w:t>
      </w:r>
      <w:r w:rsidRPr="002569FE">
        <w:rPr>
          <w:sz w:val="22"/>
          <w:szCs w:val="22"/>
          <w:lang w:eastAsia="en-US"/>
        </w:rPr>
        <w:t>”), zobowiązany jest do spełnienia następujących warunków:</w:t>
      </w:r>
    </w:p>
    <w:p w14:paraId="45871E46"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Przetwarzający Dane powiadomi uprzednio Administratora danych, w formie pisemnej </w:t>
      </w:r>
      <w:r w:rsidRPr="002569FE">
        <w:rPr>
          <w:sz w:val="22"/>
          <w:szCs w:val="22"/>
          <w:lang w:eastAsia="en-US"/>
        </w:rPr>
        <w:br/>
        <w:t xml:space="preserve">o swoim zamiarze </w:t>
      </w:r>
      <w:proofErr w:type="spellStart"/>
      <w:r w:rsidRPr="002569FE">
        <w:rPr>
          <w:sz w:val="22"/>
          <w:szCs w:val="22"/>
          <w:lang w:eastAsia="en-US"/>
        </w:rPr>
        <w:t>Podpowierzenia</w:t>
      </w:r>
      <w:proofErr w:type="spellEnd"/>
      <w:r w:rsidRPr="002569FE">
        <w:rPr>
          <w:sz w:val="22"/>
          <w:szCs w:val="22"/>
          <w:lang w:eastAsia="en-US"/>
        </w:rPr>
        <w:t>,</w:t>
      </w:r>
    </w:p>
    <w:p w14:paraId="6BA14236"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zakres i cel </w:t>
      </w:r>
      <w:proofErr w:type="spellStart"/>
      <w:r w:rsidRPr="002569FE">
        <w:rPr>
          <w:sz w:val="22"/>
          <w:szCs w:val="22"/>
          <w:lang w:eastAsia="en-US"/>
        </w:rPr>
        <w:t>Podpowierzenia</w:t>
      </w:r>
      <w:proofErr w:type="spellEnd"/>
      <w:r w:rsidRPr="002569FE">
        <w:rPr>
          <w:sz w:val="22"/>
          <w:szCs w:val="22"/>
          <w:lang w:eastAsia="en-US"/>
        </w:rPr>
        <w:t xml:space="preserve"> nie będzie szerszy niż wynikający z niniejszej Umowy,</w:t>
      </w:r>
    </w:p>
    <w:p w14:paraId="24760934" w14:textId="77777777" w:rsidR="00227A32" w:rsidRPr="002569FE" w:rsidRDefault="00227A32" w:rsidP="00E70D10">
      <w:pPr>
        <w:numPr>
          <w:ilvl w:val="1"/>
          <w:numId w:val="31"/>
        </w:numPr>
        <w:spacing w:line="276" w:lineRule="auto"/>
        <w:ind w:left="851"/>
        <w:contextualSpacing/>
        <w:jc w:val="both"/>
        <w:rPr>
          <w:sz w:val="22"/>
          <w:szCs w:val="22"/>
          <w:lang w:eastAsia="en-US"/>
        </w:rPr>
      </w:pPr>
      <w:proofErr w:type="spellStart"/>
      <w:r w:rsidRPr="002569FE">
        <w:rPr>
          <w:sz w:val="22"/>
          <w:szCs w:val="22"/>
          <w:lang w:eastAsia="en-US"/>
        </w:rPr>
        <w:t>Podpowierzenie</w:t>
      </w:r>
      <w:proofErr w:type="spellEnd"/>
      <w:r w:rsidRPr="002569FE">
        <w:rPr>
          <w:sz w:val="22"/>
          <w:szCs w:val="22"/>
          <w:lang w:eastAsia="en-US"/>
        </w:rPr>
        <w:t xml:space="preserve"> będzie niezbędne dla realizacji celów wynikających z Umowy,</w:t>
      </w:r>
    </w:p>
    <w:p w14:paraId="5F4BE5D5" w14:textId="77777777" w:rsidR="00227A32" w:rsidRPr="002569FE" w:rsidRDefault="00227A32" w:rsidP="00E70D10">
      <w:pPr>
        <w:numPr>
          <w:ilvl w:val="1"/>
          <w:numId w:val="31"/>
        </w:numPr>
        <w:spacing w:line="276" w:lineRule="auto"/>
        <w:ind w:left="851"/>
        <w:contextualSpacing/>
        <w:jc w:val="both"/>
        <w:rPr>
          <w:sz w:val="22"/>
          <w:szCs w:val="22"/>
          <w:lang w:eastAsia="en-US"/>
        </w:rPr>
      </w:pPr>
      <w:proofErr w:type="spellStart"/>
      <w:r w:rsidRPr="002569FE">
        <w:rPr>
          <w:sz w:val="22"/>
          <w:szCs w:val="22"/>
          <w:lang w:eastAsia="en-US"/>
        </w:rPr>
        <w:t>Podpowierzenie</w:t>
      </w:r>
      <w:proofErr w:type="spellEnd"/>
      <w:r w:rsidRPr="002569FE">
        <w:rPr>
          <w:sz w:val="22"/>
          <w:szCs w:val="22"/>
          <w:lang w:eastAsia="en-US"/>
        </w:rPr>
        <w:t xml:space="preserve"> nie naruszy interesów Administratora danych,</w:t>
      </w:r>
    </w:p>
    <w:p w14:paraId="7DBD0354"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Umowa o </w:t>
      </w:r>
      <w:proofErr w:type="spellStart"/>
      <w:r w:rsidRPr="002569FE">
        <w:rPr>
          <w:sz w:val="22"/>
          <w:szCs w:val="22"/>
          <w:lang w:eastAsia="en-US"/>
        </w:rPr>
        <w:t>Podpowierzenie</w:t>
      </w:r>
      <w:proofErr w:type="spellEnd"/>
      <w:r w:rsidRPr="002569FE">
        <w:rPr>
          <w:sz w:val="22"/>
          <w:szCs w:val="22"/>
          <w:lang w:eastAsia="en-US"/>
        </w:rPr>
        <w:t xml:space="preserve"> zapewni, że Podwykonawca będzie podlegał takim samym </w:t>
      </w:r>
      <w:r w:rsidRPr="002569FE">
        <w:rPr>
          <w:sz w:val="22"/>
          <w:szCs w:val="22"/>
          <w:lang w:eastAsia="en-US"/>
        </w:rPr>
        <w:br/>
        <w:t xml:space="preserve">lub wyższym wymogom w zakresie bezpieczeństwa danych niż określone w niniejszej Umowie. Administrator Danych ma prawo żądać kopii Umowy o </w:t>
      </w:r>
      <w:proofErr w:type="spellStart"/>
      <w:r w:rsidRPr="002569FE">
        <w:rPr>
          <w:sz w:val="22"/>
          <w:szCs w:val="22"/>
          <w:lang w:eastAsia="en-US"/>
        </w:rPr>
        <w:t>Podpowierzenie</w:t>
      </w:r>
      <w:proofErr w:type="spellEnd"/>
      <w:r w:rsidRPr="002569FE">
        <w:rPr>
          <w:sz w:val="22"/>
          <w:szCs w:val="22"/>
          <w:lang w:eastAsia="en-US"/>
        </w:rPr>
        <w:t xml:space="preserve">, </w:t>
      </w:r>
    </w:p>
    <w:p w14:paraId="57359D62"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Przetwarzający Dane zobowiąże swojego Podwykonawcę do każdorazowego poinformowania Przetwarzającego Dane, bez zbędnej zwłoki, nie później niż w ciągu 24 godzin, o wszelkich zdarzeniach mogących skutkować odpowiedzialnością Administratora danych, Przetwarzającego Dane lub Podwykonawcy na podstawie przepisów związanych </w:t>
      </w:r>
      <w:r w:rsidRPr="002569FE">
        <w:rPr>
          <w:sz w:val="22"/>
          <w:szCs w:val="22"/>
          <w:lang w:eastAsia="en-US"/>
        </w:rPr>
        <w:br/>
        <w:t>z ochroną danych osobowych, a także o czynnościach i postępowaniach z własnym udziałem prowadzonych w zakresie powierzonych do przetwarzania danych osobowych przez organy administracji publicznej, organ nadzorczy lub organy wymiaru sprawiedliwości, jak również o kontrolach dotyczących przetwarzania danych osobowych lub świadczonych usług.</w:t>
      </w:r>
    </w:p>
    <w:p w14:paraId="3EE399C9" w14:textId="77777777" w:rsidR="00227A32" w:rsidRPr="002569FE" w:rsidRDefault="00227A32" w:rsidP="00227A32">
      <w:pPr>
        <w:spacing w:line="276" w:lineRule="auto"/>
        <w:ind w:left="709" w:hanging="283"/>
        <w:jc w:val="center"/>
        <w:rPr>
          <w:b/>
          <w:sz w:val="22"/>
          <w:szCs w:val="22"/>
          <w:lang w:eastAsia="en-US"/>
        </w:rPr>
      </w:pPr>
    </w:p>
    <w:p w14:paraId="3C8F7E0D"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8</w:t>
      </w:r>
    </w:p>
    <w:p w14:paraId="67E37DE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lastRenderedPageBreak/>
        <w:t>Odpowiedzialność Przetwarzającego Dane</w:t>
      </w:r>
    </w:p>
    <w:p w14:paraId="1D6113AE"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Przetwarzający Dane zobowiązuje się do niezwłocznego poinformowania Administratora danych o jakimkolwiek postępowaniu, w szczególności administracyjnym lub sądowym, dotyczącym przetwarzania przez Przetwarzającego Dane danych osobowych określonych </w:t>
      </w:r>
      <w:r w:rsidRPr="002569FE">
        <w:rPr>
          <w:sz w:val="22"/>
          <w:szCs w:val="22"/>
          <w:lang w:eastAsia="en-US"/>
        </w:rPr>
        <w:br/>
        <w:t xml:space="preserve">w Umowie, o jakiejkolwiek decyzji administracyjnej lub orzeczeniu dotyczącym przetwarzania tych danych, skierowanych do Przetwarzającego Dane, a także o wszelkich planowanych, </w:t>
      </w:r>
      <w:r w:rsidRPr="002569FE">
        <w:rPr>
          <w:sz w:val="22"/>
          <w:szCs w:val="22"/>
          <w:lang w:eastAsia="en-US"/>
        </w:rPr>
        <w:br/>
        <w:t xml:space="preserve">o ile są wiadome, lub realizowanych kontrolach i inspekcjach dotyczących przetwarzania </w:t>
      </w:r>
      <w:r w:rsidRPr="002569FE">
        <w:rPr>
          <w:sz w:val="22"/>
          <w:szCs w:val="22"/>
          <w:lang w:eastAsia="en-US"/>
        </w:rPr>
        <w:br/>
        <w:t>u Przetwarzającego Dane tych danych osobowych, w szczególności prowadzonych przez Prezesa Urzędu Ochrony Danych Osobowych.</w:t>
      </w:r>
    </w:p>
    <w:p w14:paraId="303CC61D"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odpowiada wobec osób trzecich, jak również wobec Podmiotu powierzającego za szkody spowodowane przetwarzaniem Danych osobowych w sposób naruszający przepisy RODO, ustawę o ochronie danych osobowych, inne powszechnie obowiązujące przepisy dotyczące ochrony danych osobowych lub postanowienia Umowy, </w:t>
      </w:r>
      <w:r w:rsidRPr="002569FE">
        <w:rPr>
          <w:sz w:val="22"/>
          <w:szCs w:val="22"/>
          <w:lang w:eastAsia="en-US"/>
        </w:rPr>
        <w:br/>
        <w:t xml:space="preserve">a także jeśli działał poza zgodnymi z prawem instrukcjami Podmiotu powierzającego lub wbrew tym instrukcjom. </w:t>
      </w:r>
    </w:p>
    <w:p w14:paraId="26892073"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ponosi odpowiedzialność za działania swoich pracowników </w:t>
      </w:r>
      <w:r w:rsidRPr="002569FE">
        <w:rPr>
          <w:sz w:val="22"/>
          <w:szCs w:val="22"/>
          <w:lang w:eastAsia="en-US"/>
        </w:rPr>
        <w:br/>
        <w:t xml:space="preserve">i innych osób, przy pomocy których przetwarza dane osobowe, jak za własne działanie </w:t>
      </w:r>
      <w:r w:rsidRPr="002569FE">
        <w:rPr>
          <w:sz w:val="22"/>
          <w:szCs w:val="22"/>
          <w:lang w:eastAsia="en-US"/>
        </w:rPr>
        <w:br/>
        <w:t xml:space="preserve">i zaniechanie. </w:t>
      </w:r>
    </w:p>
    <w:p w14:paraId="75AEB46A"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ma obowiązek współdziałać z Administratorem na jego żądanie </w:t>
      </w:r>
      <w:r w:rsidRPr="002569FE">
        <w:rPr>
          <w:sz w:val="22"/>
          <w:szCs w:val="22"/>
          <w:lang w:eastAsia="en-US"/>
        </w:rPr>
        <w:br/>
        <w:t>w zakresie ustalenia przyczyn szkody wyrządzonej osobie, której dane dotyczą.</w:t>
      </w:r>
    </w:p>
    <w:p w14:paraId="4A4C4224"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Przetwarzający Dane  zwolni Administratora danych z odpowiedzialności i zabezpieczy Administratora Danych przed wszelkimi roszczeniami, szkodami, karami administracyjnymi </w:t>
      </w:r>
      <w:r w:rsidRPr="002569FE">
        <w:rPr>
          <w:sz w:val="22"/>
          <w:szCs w:val="22"/>
          <w:lang w:eastAsia="en-US"/>
        </w:rPr>
        <w:br/>
        <w:t xml:space="preserve">i innymi wydatkami, wynikającymi z jakichkolwiek zarzutów, żądań, pozwów </w:t>
      </w:r>
      <w:r w:rsidRPr="002569FE">
        <w:rPr>
          <w:sz w:val="22"/>
          <w:szCs w:val="22"/>
          <w:lang w:eastAsia="en-US"/>
        </w:rPr>
        <w:br/>
        <w:t xml:space="preserve">lub z jakichkolwiek innych działań podejmowanych przez osoby trzecie (w tym organy nadzorcze), które wynikają z naruszenia lub dotyczą naruszenia obowiązków Przetwarzającego Dane określonych w niniejszej Umowie. </w:t>
      </w:r>
      <w:r w:rsidRPr="002569FE">
        <w:rPr>
          <w:sz w:val="22"/>
          <w:szCs w:val="22"/>
        </w:rPr>
        <w:t xml:space="preserve">W celu uniknięcia wątpliwości niniejsze postanowienie stanowi zobowiązanie o świadczenie na rzecz osoby trzeciej - osoby fizycznej lub organu nadzoru, w której Przetwarzający Dane zobowiązuje się do pokrycia wszelkich roszczeń zgłoszonych przez osoby fizyczne lub organy nadzorcze w związku z naruszeniem bezpieczeństwa danych osobowych u Przetwarzającego Dane. </w:t>
      </w:r>
      <w:r w:rsidRPr="002569FE">
        <w:rPr>
          <w:sz w:val="22"/>
          <w:szCs w:val="22"/>
          <w:lang w:eastAsia="en-US"/>
        </w:rPr>
        <w:t xml:space="preserve">W przedmiotowym przypadku Przetwarzający Dane zobowiązany jest zaspokoić roszczenia tych osób lub zapłacić wszelkie kary administracyjne zamiast Administratora danych, dochodzone od Administratora danych </w:t>
      </w:r>
      <w:r w:rsidRPr="002569FE">
        <w:rPr>
          <w:sz w:val="22"/>
          <w:szCs w:val="22"/>
          <w:lang w:eastAsia="en-US"/>
        </w:rPr>
        <w:br/>
      </w:r>
      <w:r w:rsidRPr="002569FE">
        <w:rPr>
          <w:sz w:val="22"/>
          <w:szCs w:val="22"/>
        </w:rPr>
        <w:t>w związku z naruszeniem bezpieczeństwa danych osobowych u Przetwarzającego Dane</w:t>
      </w:r>
      <w:r w:rsidRPr="002569FE">
        <w:rPr>
          <w:sz w:val="22"/>
          <w:szCs w:val="22"/>
          <w:lang w:eastAsia="en-US"/>
        </w:rPr>
        <w:t>.</w:t>
      </w:r>
    </w:p>
    <w:p w14:paraId="6A922DD3" w14:textId="77777777" w:rsidR="00227A32" w:rsidRPr="002569FE" w:rsidRDefault="00227A32" w:rsidP="00227A32">
      <w:pPr>
        <w:spacing w:line="276" w:lineRule="auto"/>
        <w:ind w:left="709" w:hanging="283"/>
        <w:jc w:val="center"/>
        <w:rPr>
          <w:b/>
          <w:sz w:val="22"/>
          <w:szCs w:val="22"/>
        </w:rPr>
      </w:pPr>
    </w:p>
    <w:p w14:paraId="04F4F430"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9</w:t>
      </w:r>
    </w:p>
    <w:p w14:paraId="4448849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Okres obowiązywania Umowy</w:t>
      </w:r>
    </w:p>
    <w:p w14:paraId="2D12922F" w14:textId="77777777" w:rsidR="00227A32" w:rsidRPr="002569FE" w:rsidRDefault="00227A32" w:rsidP="00E70D10">
      <w:pPr>
        <w:numPr>
          <w:ilvl w:val="0"/>
          <w:numId w:val="36"/>
        </w:numPr>
        <w:spacing w:line="276" w:lineRule="auto"/>
        <w:ind w:left="284" w:hanging="284"/>
        <w:contextualSpacing/>
        <w:jc w:val="both"/>
        <w:rPr>
          <w:sz w:val="22"/>
          <w:szCs w:val="22"/>
          <w:lang w:eastAsia="en-US"/>
        </w:rPr>
      </w:pPr>
      <w:r w:rsidRPr="002569FE">
        <w:rPr>
          <w:sz w:val="22"/>
          <w:szCs w:val="22"/>
          <w:lang w:eastAsia="en-US"/>
        </w:rPr>
        <w:t xml:space="preserve">Okres obowiązywania niniejszej Umowy pokrywa się z okresem obowiązywania Umowy Podstawowej. W wypadku, gdy niniejsza Umowa nie stanowi inaczej, uprawnienia Stron </w:t>
      </w:r>
      <w:r w:rsidRPr="002569FE">
        <w:rPr>
          <w:sz w:val="22"/>
          <w:szCs w:val="22"/>
          <w:lang w:eastAsia="en-US"/>
        </w:rPr>
        <w:br/>
        <w:t>w zakresie rozwiązania Umowy są takie same jak w Umowie Podstawowej.</w:t>
      </w:r>
    </w:p>
    <w:p w14:paraId="3C7ED0F1" w14:textId="77777777" w:rsidR="00227A32" w:rsidRPr="002569FE" w:rsidRDefault="00227A32" w:rsidP="00E70D10">
      <w:pPr>
        <w:numPr>
          <w:ilvl w:val="0"/>
          <w:numId w:val="36"/>
        </w:numPr>
        <w:spacing w:line="276" w:lineRule="auto"/>
        <w:ind w:left="284" w:hanging="284"/>
        <w:contextualSpacing/>
        <w:jc w:val="both"/>
        <w:rPr>
          <w:sz w:val="22"/>
          <w:szCs w:val="22"/>
          <w:lang w:eastAsia="en-US"/>
        </w:rPr>
      </w:pPr>
      <w:r w:rsidRPr="002569FE">
        <w:rPr>
          <w:sz w:val="22"/>
          <w:szCs w:val="22"/>
        </w:rPr>
        <w:t>Przetwarzający Dane, w terminie 10 dni roboczych po zakończeniu świadczenia usług związanych z przetwarzaniem danych osobowych, zwróci Administratorowi wszelkie dane osobowe i/lub usunie wszelkie ich istniejące kopie ze swoich zasobów oraz potwierdzi wykonanie tych czynności stosownym oświadczeniem.</w:t>
      </w:r>
    </w:p>
    <w:p w14:paraId="68228C68" w14:textId="77777777" w:rsidR="00227A32" w:rsidRPr="002569FE" w:rsidRDefault="00227A32" w:rsidP="00227A32">
      <w:pPr>
        <w:spacing w:line="276" w:lineRule="auto"/>
        <w:jc w:val="center"/>
        <w:rPr>
          <w:b/>
          <w:sz w:val="22"/>
          <w:szCs w:val="22"/>
        </w:rPr>
      </w:pPr>
    </w:p>
    <w:p w14:paraId="10717057" w14:textId="77777777" w:rsidR="00227A32" w:rsidRPr="002569FE" w:rsidRDefault="00227A32" w:rsidP="00227A32">
      <w:pPr>
        <w:spacing w:line="276" w:lineRule="auto"/>
        <w:jc w:val="center"/>
        <w:rPr>
          <w:b/>
          <w:sz w:val="22"/>
          <w:szCs w:val="22"/>
        </w:rPr>
      </w:pPr>
      <w:r w:rsidRPr="002569FE">
        <w:rPr>
          <w:b/>
          <w:sz w:val="22"/>
          <w:szCs w:val="22"/>
        </w:rPr>
        <w:sym w:font="Times New Roman" w:char="00A7"/>
      </w:r>
      <w:r w:rsidRPr="002569FE">
        <w:rPr>
          <w:b/>
          <w:sz w:val="22"/>
          <w:szCs w:val="22"/>
        </w:rPr>
        <w:t xml:space="preserve"> 10</w:t>
      </w:r>
    </w:p>
    <w:p w14:paraId="6AEF6510" w14:textId="77777777" w:rsidR="00227A32" w:rsidRPr="002569FE" w:rsidRDefault="00227A32" w:rsidP="00227A32">
      <w:pPr>
        <w:spacing w:line="276" w:lineRule="auto"/>
        <w:jc w:val="center"/>
        <w:rPr>
          <w:b/>
          <w:sz w:val="22"/>
          <w:szCs w:val="22"/>
        </w:rPr>
      </w:pPr>
      <w:r w:rsidRPr="002569FE">
        <w:rPr>
          <w:b/>
          <w:sz w:val="22"/>
          <w:szCs w:val="22"/>
        </w:rPr>
        <w:t>Wypowiedzenie Umowy</w:t>
      </w:r>
    </w:p>
    <w:p w14:paraId="7D04FE23" w14:textId="77777777" w:rsidR="00227A32" w:rsidRPr="002569FE" w:rsidRDefault="00227A32" w:rsidP="00E70D10">
      <w:pPr>
        <w:numPr>
          <w:ilvl w:val="0"/>
          <w:numId w:val="34"/>
        </w:numPr>
        <w:spacing w:line="276" w:lineRule="auto"/>
        <w:ind w:left="284" w:hanging="284"/>
        <w:jc w:val="both"/>
        <w:rPr>
          <w:sz w:val="22"/>
          <w:szCs w:val="22"/>
        </w:rPr>
      </w:pPr>
      <w:r w:rsidRPr="002569FE">
        <w:rPr>
          <w:sz w:val="22"/>
          <w:szCs w:val="22"/>
        </w:rPr>
        <w:lastRenderedPageBreak/>
        <w:t>Niezależnie od uprawnień określonych w obowiązujących przepisach prawa, Administrator danych może wypowiedzieć niniejszą umowę ze skutkiem natychmiastowym, bez zachowania okresu wypowiedzenia, gdy Przetwarzający Dane:</w:t>
      </w:r>
    </w:p>
    <w:p w14:paraId="43967123"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pomimo zobowiązania go do usunięcia uchybień stwierdzonych podczas kontroli nie usunie ich w wyznaczonym terminie;</w:t>
      </w:r>
    </w:p>
    <w:p w14:paraId="7D7F1F42"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przetwarza dane osobowe w sposób niezgodny z Umową, RODO oraz z innymi przepisami prawa powszechnie obowiązującego, które chronią prawa osób, których dane dotyczą;</w:t>
      </w:r>
    </w:p>
    <w:p w14:paraId="10DF1520"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 xml:space="preserve">nie zapewnił możliwość skorzystania z prawa kontroli; </w:t>
      </w:r>
    </w:p>
    <w:p w14:paraId="593A20B3" w14:textId="77777777" w:rsidR="00227A32" w:rsidRPr="002569FE" w:rsidRDefault="00227A32" w:rsidP="00E70D10">
      <w:pPr>
        <w:numPr>
          <w:ilvl w:val="0"/>
          <w:numId w:val="25"/>
        </w:numPr>
        <w:spacing w:line="276" w:lineRule="auto"/>
        <w:ind w:left="709"/>
        <w:jc w:val="both"/>
        <w:rPr>
          <w:rFonts w:eastAsia="Calibri"/>
          <w:sz w:val="22"/>
          <w:szCs w:val="22"/>
          <w:lang w:eastAsia="en-US"/>
        </w:rPr>
      </w:pPr>
      <w:r w:rsidRPr="002569FE">
        <w:rPr>
          <w:sz w:val="22"/>
          <w:szCs w:val="22"/>
        </w:rPr>
        <w:t>powierzył przetwarzanie danych osobowych innemu podmiotowi bez zgody Administratora danych.</w:t>
      </w:r>
    </w:p>
    <w:p w14:paraId="26055616" w14:textId="77777777" w:rsidR="00227A32" w:rsidRPr="002569FE" w:rsidRDefault="00227A32" w:rsidP="00E70D10">
      <w:pPr>
        <w:numPr>
          <w:ilvl w:val="0"/>
          <w:numId w:val="34"/>
        </w:numPr>
        <w:spacing w:line="276" w:lineRule="auto"/>
        <w:ind w:left="284" w:hanging="284"/>
        <w:contextualSpacing/>
        <w:jc w:val="both"/>
        <w:rPr>
          <w:sz w:val="22"/>
          <w:szCs w:val="22"/>
        </w:rPr>
      </w:pPr>
      <w:r w:rsidRPr="002569FE">
        <w:rPr>
          <w:sz w:val="22"/>
          <w:szCs w:val="22"/>
        </w:rPr>
        <w:t xml:space="preserve">W związku z tym, iż niniejsza Umowa zawierana jest w związku z zawartą Umową podstawową, rozwiązanie, wygaśnięcie lub odstąpienie od Umowy podstawowej powoduje rozwiązanie niniejszej Umowy. </w:t>
      </w:r>
    </w:p>
    <w:p w14:paraId="35C4426A" w14:textId="77777777" w:rsidR="00227A32" w:rsidRPr="002569FE" w:rsidRDefault="00227A32" w:rsidP="00227A32">
      <w:pPr>
        <w:spacing w:line="276" w:lineRule="auto"/>
        <w:ind w:left="720"/>
        <w:contextualSpacing/>
        <w:rPr>
          <w:b/>
          <w:sz w:val="22"/>
          <w:szCs w:val="22"/>
        </w:rPr>
      </w:pPr>
    </w:p>
    <w:p w14:paraId="4534ADBB" w14:textId="77777777" w:rsidR="00227A32" w:rsidRPr="002569FE" w:rsidRDefault="00227A32" w:rsidP="00227A32">
      <w:pPr>
        <w:spacing w:line="276" w:lineRule="auto"/>
        <w:rPr>
          <w:b/>
          <w:sz w:val="22"/>
          <w:szCs w:val="22"/>
        </w:rPr>
      </w:pPr>
    </w:p>
    <w:p w14:paraId="10F9B4E1" w14:textId="77777777" w:rsidR="00227A32" w:rsidRPr="002569FE" w:rsidRDefault="00227A32" w:rsidP="00227A32">
      <w:pPr>
        <w:spacing w:line="276" w:lineRule="auto"/>
        <w:jc w:val="center"/>
        <w:rPr>
          <w:b/>
          <w:sz w:val="22"/>
          <w:szCs w:val="22"/>
        </w:rPr>
      </w:pPr>
      <w:r w:rsidRPr="002569FE">
        <w:rPr>
          <w:b/>
          <w:sz w:val="22"/>
          <w:szCs w:val="22"/>
        </w:rPr>
        <w:sym w:font="Times New Roman" w:char="00A7"/>
      </w:r>
      <w:r w:rsidRPr="002569FE">
        <w:rPr>
          <w:b/>
          <w:sz w:val="22"/>
          <w:szCs w:val="22"/>
        </w:rPr>
        <w:t xml:space="preserve"> 11</w:t>
      </w:r>
    </w:p>
    <w:p w14:paraId="569CDC53" w14:textId="77777777" w:rsidR="00227A32" w:rsidRPr="002569FE" w:rsidRDefault="00227A32" w:rsidP="00227A32">
      <w:pPr>
        <w:spacing w:line="276" w:lineRule="auto"/>
        <w:jc w:val="center"/>
        <w:rPr>
          <w:b/>
          <w:sz w:val="22"/>
          <w:szCs w:val="22"/>
        </w:rPr>
      </w:pPr>
      <w:r w:rsidRPr="002569FE">
        <w:rPr>
          <w:b/>
          <w:sz w:val="22"/>
          <w:szCs w:val="22"/>
        </w:rPr>
        <w:t>Osoby nadzorujące</w:t>
      </w:r>
    </w:p>
    <w:p w14:paraId="5ABD4C05" w14:textId="77777777" w:rsidR="00227A32" w:rsidRPr="002569FE" w:rsidRDefault="00227A32" w:rsidP="00E70D10">
      <w:pPr>
        <w:numPr>
          <w:ilvl w:val="0"/>
          <w:numId w:val="35"/>
        </w:numPr>
        <w:spacing w:line="276" w:lineRule="auto"/>
        <w:ind w:left="284" w:right="-108" w:hanging="283"/>
        <w:jc w:val="both"/>
        <w:rPr>
          <w:b/>
          <w:bCs/>
          <w:sz w:val="22"/>
          <w:szCs w:val="22"/>
          <w:u w:val="single"/>
        </w:rPr>
      </w:pPr>
      <w:r w:rsidRPr="002569FE">
        <w:rPr>
          <w:sz w:val="22"/>
          <w:szCs w:val="22"/>
        </w:rPr>
        <w:t xml:space="preserve">Administrator danych ustanawia przedstawiciela do kontaktu w sprawach związanych </w:t>
      </w:r>
      <w:r w:rsidRPr="002569FE">
        <w:rPr>
          <w:sz w:val="22"/>
          <w:szCs w:val="22"/>
        </w:rPr>
        <w:br/>
        <w:t>z realizacją niniejszej Umowy: ………………. nr tel. ………………, e-mail ………………………..</w:t>
      </w:r>
    </w:p>
    <w:p w14:paraId="2B1A3CED"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Przetwarzający Dane ustanawia przedstawiciela do kontaktu w sprawach związanych z realizacją niniejszej Umowy: ……………… nr tel. …………… , e-mail ……………….</w:t>
      </w:r>
    </w:p>
    <w:p w14:paraId="28A01329"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Wszelkie informacje, wezwania, potwierdzenia w sprawach dotyczących realizacji umowy (</w:t>
      </w:r>
      <w:r w:rsidRPr="002569FE">
        <w:rPr>
          <w:i/>
          <w:sz w:val="22"/>
          <w:szCs w:val="22"/>
        </w:rPr>
        <w:t>bieżąca korespondencja robocza</w:t>
      </w:r>
      <w:r w:rsidRPr="002569FE">
        <w:rPr>
          <w:sz w:val="22"/>
          <w:szCs w:val="22"/>
        </w:rPr>
        <w:t>), będą podpisane przez osoby posiadające odpowiednie upoważnienia i będą przekazywane pomiędzy stronami pisemnie telefaksem lub drogą elektroniczną i, na następujące adresy:</w:t>
      </w:r>
    </w:p>
    <w:p w14:paraId="200BD52D" w14:textId="77777777" w:rsidR="00227A32" w:rsidRPr="002569FE" w:rsidRDefault="00227A32" w:rsidP="00227A32">
      <w:pPr>
        <w:spacing w:line="276" w:lineRule="auto"/>
        <w:ind w:left="709" w:right="-108"/>
        <w:rPr>
          <w:sz w:val="22"/>
          <w:szCs w:val="22"/>
        </w:rPr>
      </w:pPr>
      <w:r w:rsidRPr="002569FE">
        <w:rPr>
          <w:sz w:val="22"/>
          <w:szCs w:val="22"/>
        </w:rPr>
        <w:t>- dla Administratora danych:</w:t>
      </w:r>
    </w:p>
    <w:p w14:paraId="00FDEB8E" w14:textId="77777777" w:rsidR="00227A32" w:rsidRPr="002569FE" w:rsidRDefault="00227A32" w:rsidP="00227A32">
      <w:pPr>
        <w:spacing w:line="276" w:lineRule="auto"/>
        <w:ind w:left="1057" w:right="-108"/>
        <w:jc w:val="both"/>
        <w:rPr>
          <w:sz w:val="22"/>
          <w:szCs w:val="22"/>
        </w:rPr>
      </w:pPr>
      <w:r w:rsidRPr="002569FE">
        <w:rPr>
          <w:sz w:val="22"/>
          <w:szCs w:val="22"/>
        </w:rPr>
        <w:t>Faks: 12-616-74-17</w:t>
      </w:r>
    </w:p>
    <w:p w14:paraId="28424FA6" w14:textId="77777777" w:rsidR="00227A32" w:rsidRPr="002569FE" w:rsidRDefault="00227A32" w:rsidP="00227A32">
      <w:pPr>
        <w:spacing w:line="276" w:lineRule="auto"/>
        <w:ind w:left="1057" w:right="-108"/>
        <w:jc w:val="both"/>
        <w:rPr>
          <w:sz w:val="22"/>
          <w:szCs w:val="22"/>
        </w:rPr>
      </w:pPr>
      <w:r w:rsidRPr="002569FE">
        <w:rPr>
          <w:sz w:val="22"/>
          <w:szCs w:val="22"/>
        </w:rPr>
        <w:t xml:space="preserve">Email: sekretariat@zdmk.krakow.pl </w:t>
      </w:r>
    </w:p>
    <w:p w14:paraId="12F65B77" w14:textId="77777777" w:rsidR="00227A32" w:rsidRPr="002569FE" w:rsidRDefault="00227A32" w:rsidP="00227A32">
      <w:pPr>
        <w:spacing w:line="276" w:lineRule="auto"/>
        <w:ind w:left="349" w:right="-108"/>
        <w:rPr>
          <w:sz w:val="22"/>
          <w:szCs w:val="22"/>
        </w:rPr>
      </w:pPr>
      <w:r w:rsidRPr="002569FE">
        <w:rPr>
          <w:sz w:val="22"/>
          <w:szCs w:val="22"/>
        </w:rPr>
        <w:t xml:space="preserve">      - dla Przetwarzającego Dane:</w:t>
      </w:r>
    </w:p>
    <w:p w14:paraId="101FA024" w14:textId="77777777" w:rsidR="00227A32" w:rsidRPr="002569FE" w:rsidRDefault="00227A32" w:rsidP="00227A32">
      <w:pPr>
        <w:spacing w:line="276" w:lineRule="auto"/>
        <w:ind w:left="1057" w:right="-108"/>
        <w:rPr>
          <w:sz w:val="22"/>
          <w:szCs w:val="22"/>
        </w:rPr>
      </w:pPr>
      <w:r w:rsidRPr="002569FE">
        <w:rPr>
          <w:sz w:val="22"/>
          <w:szCs w:val="22"/>
        </w:rPr>
        <w:t>Faks: …………………..</w:t>
      </w:r>
    </w:p>
    <w:p w14:paraId="284F2DE1" w14:textId="77777777" w:rsidR="00227A32" w:rsidRPr="002569FE" w:rsidRDefault="00227A32" w:rsidP="00227A32">
      <w:pPr>
        <w:spacing w:line="276" w:lineRule="auto"/>
        <w:ind w:left="1057" w:right="-108"/>
        <w:rPr>
          <w:sz w:val="22"/>
          <w:szCs w:val="22"/>
        </w:rPr>
      </w:pPr>
      <w:r w:rsidRPr="002569FE">
        <w:rPr>
          <w:sz w:val="22"/>
          <w:szCs w:val="22"/>
        </w:rPr>
        <w:t xml:space="preserve">Email: </w:t>
      </w:r>
    </w:p>
    <w:p w14:paraId="009FD3B1"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 xml:space="preserve">Dokumenty zawierające oświadczenia woli stron lub polecenia, uzgodnienia, informacje czy też potwierdzenia, wpływające na prawa i obowiązki Stron dla swej skuteczności wymagają formy pisemnej pod rygorem nieważności i muszą być podpisane - ze strony Administratora danych lub odpowiednio ze strony Przetwarzającego Dane, przez osoby posiadające odpowiednie upoważnienia,. Doręczenia przedmiotowych dokumentów dokonywane będą osobiście lub, </w:t>
      </w:r>
      <w:r w:rsidRPr="002569FE">
        <w:rPr>
          <w:sz w:val="22"/>
          <w:szCs w:val="22"/>
        </w:rPr>
        <w:br/>
        <w:t>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0E88D8F3" w14:textId="77777777" w:rsidR="00227A32" w:rsidRPr="002569FE" w:rsidRDefault="00227A32" w:rsidP="00E70D10">
      <w:pPr>
        <w:numPr>
          <w:ilvl w:val="0"/>
          <w:numId w:val="37"/>
        </w:numPr>
        <w:spacing w:line="276" w:lineRule="auto"/>
        <w:ind w:right="-108"/>
        <w:contextualSpacing/>
        <w:jc w:val="both"/>
        <w:rPr>
          <w:sz w:val="22"/>
          <w:szCs w:val="22"/>
        </w:rPr>
      </w:pPr>
      <w:r w:rsidRPr="002569FE">
        <w:rPr>
          <w:sz w:val="22"/>
          <w:szCs w:val="22"/>
        </w:rPr>
        <w:t xml:space="preserve">dla Administratora danych </w:t>
      </w:r>
      <w:r w:rsidRPr="002569FE">
        <w:rPr>
          <w:b/>
          <w:sz w:val="22"/>
          <w:szCs w:val="22"/>
        </w:rPr>
        <w:t>sekretariat@zdmk.krakow.pl</w:t>
      </w:r>
      <w:r w:rsidRPr="002569FE">
        <w:rPr>
          <w:sz w:val="22"/>
          <w:szCs w:val="22"/>
        </w:rPr>
        <w:t xml:space="preserve"> </w:t>
      </w:r>
    </w:p>
    <w:p w14:paraId="32F7A17B" w14:textId="77777777" w:rsidR="00227A32" w:rsidRPr="002569FE" w:rsidRDefault="00227A32" w:rsidP="00E70D10">
      <w:pPr>
        <w:numPr>
          <w:ilvl w:val="0"/>
          <w:numId w:val="37"/>
        </w:numPr>
        <w:spacing w:line="276" w:lineRule="auto"/>
        <w:ind w:right="-108"/>
        <w:contextualSpacing/>
        <w:jc w:val="both"/>
        <w:rPr>
          <w:sz w:val="22"/>
          <w:szCs w:val="22"/>
        </w:rPr>
      </w:pPr>
      <w:r w:rsidRPr="002569FE">
        <w:rPr>
          <w:sz w:val="22"/>
          <w:szCs w:val="22"/>
        </w:rPr>
        <w:t>dla Przetwarzającego Dane ……………………..( e – mail).</w:t>
      </w:r>
    </w:p>
    <w:p w14:paraId="60FAC60C" w14:textId="77777777" w:rsidR="00227A32" w:rsidRPr="002569FE" w:rsidRDefault="00227A32" w:rsidP="00227A32">
      <w:pPr>
        <w:spacing w:line="276" w:lineRule="auto"/>
        <w:jc w:val="center"/>
        <w:rPr>
          <w:sz w:val="22"/>
          <w:szCs w:val="22"/>
        </w:rPr>
      </w:pPr>
    </w:p>
    <w:p w14:paraId="0F8C9673" w14:textId="77777777" w:rsidR="00227A32" w:rsidRPr="002569FE" w:rsidRDefault="00227A32" w:rsidP="00227A32">
      <w:pPr>
        <w:spacing w:line="276" w:lineRule="auto"/>
        <w:jc w:val="center"/>
        <w:rPr>
          <w:b/>
          <w:sz w:val="22"/>
          <w:szCs w:val="22"/>
        </w:rPr>
      </w:pPr>
      <w:r w:rsidRPr="002569FE">
        <w:rPr>
          <w:b/>
          <w:sz w:val="22"/>
          <w:szCs w:val="22"/>
        </w:rPr>
        <w:t>§ 12</w:t>
      </w:r>
    </w:p>
    <w:p w14:paraId="1F747652" w14:textId="77777777" w:rsidR="00227A32" w:rsidRPr="002569FE" w:rsidRDefault="00227A32" w:rsidP="00227A32">
      <w:pPr>
        <w:spacing w:line="276" w:lineRule="auto"/>
        <w:jc w:val="center"/>
        <w:rPr>
          <w:b/>
          <w:sz w:val="22"/>
          <w:szCs w:val="22"/>
        </w:rPr>
      </w:pPr>
      <w:r w:rsidRPr="002569FE">
        <w:rPr>
          <w:b/>
          <w:sz w:val="22"/>
          <w:szCs w:val="22"/>
        </w:rPr>
        <w:t>Postanowienia końcowe</w:t>
      </w:r>
    </w:p>
    <w:p w14:paraId="51EBF8A3"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Niniejsza Umowa powierzenia przetwarzania danych osobowych stanowi integralną część Umowy Podstawowej.</w:t>
      </w:r>
    </w:p>
    <w:p w14:paraId="64AE5EAD"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lastRenderedPageBreak/>
        <w:t>W przypadku sporu właściwym do rozpoznania sprawy będzie sąd właściwy dla siedziby Administratora danych.</w:t>
      </w:r>
    </w:p>
    <w:p w14:paraId="10730E68"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Prawem właściwym dla niniejszej Umowy jest prawo polskie.</w:t>
      </w:r>
    </w:p>
    <w:p w14:paraId="28FC736A"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W sprawach nie uregulowanych niniejszą umową mają zastosowanie przepisy RODO.</w:t>
      </w:r>
    </w:p>
    <w:p w14:paraId="77E475DB"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rPr>
        <w:t>Wykaz załączników stanowiących integralną część niniejszej umowy:</w:t>
      </w:r>
    </w:p>
    <w:p w14:paraId="128A5649"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A - katalog operacji przetwarzania danych realizowanych przez Przetwarzającego Dane na rzecz Administratora danych, przedmiot przetwarzania, charakter i cel przetwarzania, rodzaj danych osobowych oraz kategorie osób, których dane dotyczą;</w:t>
      </w:r>
    </w:p>
    <w:p w14:paraId="601CEE95"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B – Wykaz zabezpieczeń i środków bezpieczeństwa gwarantowanych przez Przetwarzającego Dane;</w:t>
      </w:r>
    </w:p>
    <w:p w14:paraId="50F9AF95"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C - Wzór zgłoszenia naruszenia ochrony danych osobowych</w:t>
      </w:r>
    </w:p>
    <w:p w14:paraId="15D1BEB9"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D</w:t>
      </w:r>
    </w:p>
    <w:p w14:paraId="2A8E7FA6" w14:textId="77777777" w:rsidR="00227A32" w:rsidRPr="002569FE" w:rsidRDefault="00227A32" w:rsidP="00E70D10">
      <w:pPr>
        <w:numPr>
          <w:ilvl w:val="0"/>
          <w:numId w:val="33"/>
        </w:numPr>
        <w:spacing w:line="276" w:lineRule="auto"/>
        <w:ind w:left="426" w:hanging="426"/>
        <w:contextualSpacing/>
        <w:jc w:val="both"/>
        <w:rPr>
          <w:sz w:val="22"/>
          <w:szCs w:val="22"/>
          <w:lang w:eastAsia="en-US"/>
        </w:rPr>
      </w:pPr>
      <w:r w:rsidRPr="002569FE">
        <w:rPr>
          <w:sz w:val="22"/>
          <w:szCs w:val="22"/>
          <w:lang w:eastAsia="en-US"/>
        </w:rPr>
        <w:t>Umowę sporządzono w ……… jednobrzmiących egzemplarzach:</w:t>
      </w:r>
    </w:p>
    <w:p w14:paraId="37C3BEE0" w14:textId="77777777" w:rsidR="00227A32" w:rsidRPr="002569FE" w:rsidRDefault="00227A32" w:rsidP="00227A32">
      <w:pPr>
        <w:spacing w:line="276" w:lineRule="auto"/>
        <w:ind w:left="360"/>
        <w:contextualSpacing/>
        <w:jc w:val="both"/>
        <w:rPr>
          <w:sz w:val="22"/>
          <w:szCs w:val="22"/>
          <w:lang w:eastAsia="en-US"/>
        </w:rPr>
      </w:pPr>
      <w:r w:rsidRPr="002569FE">
        <w:rPr>
          <w:sz w:val="22"/>
          <w:szCs w:val="22"/>
          <w:lang w:eastAsia="en-US"/>
        </w:rPr>
        <w:tab/>
      </w:r>
      <w:r w:rsidRPr="002569FE">
        <w:rPr>
          <w:sz w:val="22"/>
          <w:szCs w:val="22"/>
          <w:lang w:eastAsia="en-US"/>
        </w:rPr>
        <w:tab/>
        <w:t>- ……..egzemplarze dla Administratora danych,</w:t>
      </w:r>
    </w:p>
    <w:p w14:paraId="6B7E5A5C" w14:textId="77777777" w:rsidR="00227A32" w:rsidRPr="002569FE" w:rsidRDefault="00227A32" w:rsidP="00227A32">
      <w:pPr>
        <w:spacing w:line="276" w:lineRule="auto"/>
        <w:ind w:left="360"/>
        <w:contextualSpacing/>
        <w:jc w:val="both"/>
        <w:rPr>
          <w:sz w:val="22"/>
          <w:szCs w:val="22"/>
          <w:lang w:eastAsia="en-US"/>
        </w:rPr>
      </w:pPr>
      <w:r w:rsidRPr="002569FE">
        <w:rPr>
          <w:sz w:val="22"/>
          <w:szCs w:val="22"/>
          <w:lang w:eastAsia="en-US"/>
        </w:rPr>
        <w:tab/>
      </w:r>
      <w:r w:rsidRPr="002569FE">
        <w:rPr>
          <w:sz w:val="22"/>
          <w:szCs w:val="22"/>
          <w:lang w:eastAsia="en-US"/>
        </w:rPr>
        <w:tab/>
        <w:t>- …… egzemplarze dla Przetwarzającego Dane.</w:t>
      </w:r>
    </w:p>
    <w:p w14:paraId="695D6418" w14:textId="77777777" w:rsidR="00227A32" w:rsidRPr="002569FE" w:rsidRDefault="00227A32" w:rsidP="00227A32">
      <w:pPr>
        <w:spacing w:line="276" w:lineRule="auto"/>
        <w:rPr>
          <w:sz w:val="22"/>
          <w:szCs w:val="22"/>
        </w:rPr>
      </w:pPr>
    </w:p>
    <w:p w14:paraId="3ED5E37B" w14:textId="77777777" w:rsidR="00227A32" w:rsidRPr="002569FE" w:rsidRDefault="00227A32" w:rsidP="00227A32">
      <w:pPr>
        <w:spacing w:line="276" w:lineRule="auto"/>
        <w:rPr>
          <w:sz w:val="22"/>
          <w:szCs w:val="22"/>
        </w:rPr>
      </w:pPr>
    </w:p>
    <w:p w14:paraId="2E84BBB4" w14:textId="77777777" w:rsidR="00227A32" w:rsidRPr="002569FE" w:rsidRDefault="00227A32" w:rsidP="00227A32">
      <w:pPr>
        <w:spacing w:line="276" w:lineRule="auto"/>
        <w:jc w:val="center"/>
        <w:rPr>
          <w:b/>
          <w:sz w:val="22"/>
          <w:szCs w:val="22"/>
        </w:rPr>
      </w:pPr>
      <w:r w:rsidRPr="002569FE">
        <w:rPr>
          <w:b/>
          <w:sz w:val="22"/>
          <w:szCs w:val="22"/>
        </w:rPr>
        <w:t>ADMINISTRATOR DANYCH</w:t>
      </w:r>
      <w:r w:rsidRPr="002569FE">
        <w:rPr>
          <w:b/>
          <w:sz w:val="22"/>
          <w:szCs w:val="22"/>
        </w:rPr>
        <w:tab/>
      </w:r>
      <w:r w:rsidRPr="002569FE">
        <w:rPr>
          <w:b/>
          <w:sz w:val="22"/>
          <w:szCs w:val="22"/>
        </w:rPr>
        <w:tab/>
      </w:r>
      <w:r w:rsidRPr="002569FE">
        <w:rPr>
          <w:b/>
          <w:sz w:val="22"/>
          <w:szCs w:val="22"/>
        </w:rPr>
        <w:tab/>
      </w:r>
      <w:r w:rsidRPr="002569FE">
        <w:rPr>
          <w:b/>
          <w:sz w:val="22"/>
          <w:szCs w:val="22"/>
        </w:rPr>
        <w:tab/>
        <w:t>PRZETWARZAJĄCY DANE</w:t>
      </w:r>
    </w:p>
    <w:p w14:paraId="3521AFF3" w14:textId="77777777" w:rsidR="00227A32" w:rsidRPr="002569FE" w:rsidRDefault="00227A32" w:rsidP="00227A32">
      <w:pPr>
        <w:spacing w:line="276" w:lineRule="auto"/>
        <w:jc w:val="both"/>
        <w:rPr>
          <w:b/>
          <w:sz w:val="22"/>
          <w:szCs w:val="22"/>
        </w:rPr>
      </w:pPr>
    </w:p>
    <w:p w14:paraId="6867C2A9" w14:textId="77777777" w:rsidR="00227A32" w:rsidRPr="002569FE" w:rsidRDefault="00227A32" w:rsidP="00227A32">
      <w:pPr>
        <w:spacing w:line="276" w:lineRule="auto"/>
        <w:rPr>
          <w:b/>
          <w:sz w:val="22"/>
          <w:szCs w:val="22"/>
        </w:rPr>
      </w:pPr>
    </w:p>
    <w:p w14:paraId="6FA3AEE0" w14:textId="77777777" w:rsidR="00227A32" w:rsidRPr="002569FE" w:rsidRDefault="00227A32" w:rsidP="00227A32">
      <w:pPr>
        <w:spacing w:line="276" w:lineRule="auto"/>
        <w:rPr>
          <w:b/>
          <w:sz w:val="22"/>
          <w:szCs w:val="22"/>
        </w:rPr>
      </w:pPr>
    </w:p>
    <w:p w14:paraId="7578AD46" w14:textId="77777777" w:rsidR="00227A32" w:rsidRPr="002569FE" w:rsidRDefault="00227A32" w:rsidP="00227A32">
      <w:pPr>
        <w:spacing w:line="276" w:lineRule="auto"/>
        <w:rPr>
          <w:b/>
          <w:sz w:val="22"/>
          <w:szCs w:val="22"/>
        </w:rPr>
      </w:pPr>
    </w:p>
    <w:p w14:paraId="319C57D5" w14:textId="77777777" w:rsidR="00227A32" w:rsidRPr="002569FE" w:rsidRDefault="00227A32" w:rsidP="00227A32">
      <w:pPr>
        <w:spacing w:line="276" w:lineRule="auto"/>
        <w:rPr>
          <w:b/>
          <w:sz w:val="22"/>
          <w:szCs w:val="22"/>
        </w:rPr>
      </w:pPr>
    </w:p>
    <w:p w14:paraId="55E25487" w14:textId="77777777" w:rsidR="00227A32" w:rsidRPr="002569FE" w:rsidRDefault="00227A32" w:rsidP="00227A32">
      <w:pPr>
        <w:spacing w:line="276" w:lineRule="auto"/>
        <w:rPr>
          <w:b/>
          <w:sz w:val="22"/>
          <w:szCs w:val="22"/>
        </w:rPr>
      </w:pPr>
    </w:p>
    <w:p w14:paraId="66D1AA30" w14:textId="77777777" w:rsidR="00227A32" w:rsidRPr="002569FE" w:rsidRDefault="00227A32" w:rsidP="00227A32">
      <w:pPr>
        <w:spacing w:line="276" w:lineRule="auto"/>
        <w:rPr>
          <w:b/>
          <w:sz w:val="22"/>
          <w:szCs w:val="22"/>
        </w:rPr>
      </w:pPr>
    </w:p>
    <w:p w14:paraId="147AE9E7" w14:textId="77777777" w:rsidR="00227A32" w:rsidRPr="002569FE" w:rsidRDefault="00227A32" w:rsidP="00227A32">
      <w:pPr>
        <w:spacing w:line="276" w:lineRule="auto"/>
        <w:rPr>
          <w:b/>
          <w:sz w:val="22"/>
          <w:szCs w:val="22"/>
        </w:rPr>
      </w:pPr>
    </w:p>
    <w:p w14:paraId="4A6BFD10" w14:textId="77777777" w:rsidR="00227A32" w:rsidRPr="002569FE" w:rsidRDefault="00227A32" w:rsidP="00227A32">
      <w:pPr>
        <w:rPr>
          <w:b/>
          <w:sz w:val="22"/>
          <w:szCs w:val="22"/>
        </w:rPr>
      </w:pPr>
      <w:r w:rsidRPr="002569FE">
        <w:rPr>
          <w:b/>
          <w:sz w:val="22"/>
          <w:szCs w:val="22"/>
        </w:rPr>
        <w:br w:type="page"/>
      </w:r>
    </w:p>
    <w:p w14:paraId="2BD826DB" w14:textId="77777777" w:rsidR="00227A32" w:rsidRPr="002569FE" w:rsidRDefault="00227A32" w:rsidP="00227A32">
      <w:pPr>
        <w:spacing w:line="276" w:lineRule="auto"/>
        <w:rPr>
          <w:b/>
          <w:sz w:val="22"/>
          <w:szCs w:val="22"/>
        </w:rPr>
      </w:pPr>
    </w:p>
    <w:p w14:paraId="1E576372" w14:textId="77777777" w:rsidR="00227A32" w:rsidRPr="002569FE" w:rsidRDefault="00227A32" w:rsidP="00227A32">
      <w:pPr>
        <w:spacing w:line="276" w:lineRule="auto"/>
        <w:rPr>
          <w:b/>
          <w:sz w:val="22"/>
          <w:szCs w:val="22"/>
        </w:rPr>
      </w:pPr>
      <w:r w:rsidRPr="002569FE">
        <w:rPr>
          <w:b/>
          <w:sz w:val="22"/>
          <w:szCs w:val="22"/>
        </w:rPr>
        <w:t>Załącznik A</w:t>
      </w:r>
    </w:p>
    <w:p w14:paraId="198ED59F" w14:textId="77777777" w:rsidR="00227A32" w:rsidRPr="002569FE" w:rsidRDefault="00227A32" w:rsidP="00227A32">
      <w:pPr>
        <w:spacing w:line="276" w:lineRule="auto"/>
        <w:jc w:val="both"/>
        <w:rPr>
          <w:b/>
          <w:sz w:val="22"/>
          <w:szCs w:val="22"/>
        </w:rPr>
      </w:pPr>
      <w:r w:rsidRPr="002569FE">
        <w:rPr>
          <w:b/>
          <w:sz w:val="22"/>
          <w:szCs w:val="22"/>
        </w:rPr>
        <w:t>Zakres i cel przetwarzania powierzonych danych.</w:t>
      </w:r>
    </w:p>
    <w:p w14:paraId="17A5FA00" w14:textId="77777777" w:rsidR="00227A32" w:rsidRPr="002569FE" w:rsidRDefault="00227A32" w:rsidP="00227A32">
      <w:pPr>
        <w:spacing w:line="276" w:lineRule="auto"/>
        <w:jc w:val="both"/>
        <w:rPr>
          <w:bCs/>
          <w:sz w:val="22"/>
          <w:szCs w:val="22"/>
        </w:rPr>
      </w:pPr>
    </w:p>
    <w:p w14:paraId="55747F2E" w14:textId="77777777" w:rsidR="00227A32" w:rsidRPr="002569FE" w:rsidRDefault="00227A32" w:rsidP="00227A32">
      <w:pPr>
        <w:spacing w:line="276" w:lineRule="auto"/>
        <w:jc w:val="both"/>
        <w:rPr>
          <w:bCs/>
          <w:sz w:val="22"/>
          <w:szCs w:val="22"/>
        </w:rPr>
      </w:pPr>
      <w:r w:rsidRPr="002569FE">
        <w:rPr>
          <w:sz w:val="22"/>
          <w:szCs w:val="22"/>
        </w:rPr>
        <w:t xml:space="preserve">Przetwarzanie danych  odbywa się w celu realizacji umowy podstawowej, tj. </w:t>
      </w:r>
      <w:r w:rsidRPr="002569FE">
        <w:rPr>
          <w:b/>
          <w:bCs/>
          <w:sz w:val="22"/>
          <w:szCs w:val="22"/>
        </w:rPr>
        <w:t>[nazwa/numer umowy]</w:t>
      </w:r>
    </w:p>
    <w:p w14:paraId="713FF5DA" w14:textId="77777777" w:rsidR="00227A32" w:rsidRPr="002569FE" w:rsidRDefault="00227A32" w:rsidP="00227A32">
      <w:pPr>
        <w:spacing w:line="276" w:lineRule="auto"/>
        <w:rPr>
          <w:sz w:val="22"/>
          <w:szCs w:val="22"/>
        </w:rPr>
      </w:pPr>
    </w:p>
    <w:p w14:paraId="3DC7ACD9"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Przedmiot przetwarzania danych (katalog operacji przetwarzania danych)</w:t>
      </w:r>
    </w:p>
    <w:p w14:paraId="303ED607"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5A5922C"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BE594B2"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186747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E2EC02F"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28FCBCD"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18A53B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2BA3798"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CF3B12F"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5BE158BA" w14:textId="77777777" w:rsidR="00227A32" w:rsidRPr="002569FE" w:rsidRDefault="00227A32" w:rsidP="00227A32">
      <w:pPr>
        <w:spacing w:line="276" w:lineRule="auto"/>
        <w:ind w:left="1440"/>
        <w:contextualSpacing/>
        <w:jc w:val="both"/>
        <w:rPr>
          <w:sz w:val="22"/>
          <w:szCs w:val="22"/>
        </w:rPr>
      </w:pPr>
    </w:p>
    <w:p w14:paraId="6F15ACC3"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Kategorie osób, których dane dotyczą:</w:t>
      </w:r>
    </w:p>
    <w:p w14:paraId="2D91A2D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720B818"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D434E14"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2A173B8B"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58541B03"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2D9D21ED" w14:textId="77777777" w:rsidR="00227A32" w:rsidRPr="002569FE" w:rsidRDefault="00227A32" w:rsidP="00227A32">
      <w:pPr>
        <w:spacing w:line="276" w:lineRule="auto"/>
        <w:ind w:left="1440"/>
        <w:contextualSpacing/>
        <w:jc w:val="both"/>
        <w:rPr>
          <w:sz w:val="22"/>
          <w:szCs w:val="22"/>
        </w:rPr>
      </w:pPr>
    </w:p>
    <w:p w14:paraId="002B40CA"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Rodzaj danych osobowych</w:t>
      </w:r>
    </w:p>
    <w:p w14:paraId="166147FF" w14:textId="77777777" w:rsidR="00227A32" w:rsidRPr="002569FE" w:rsidRDefault="00227A32" w:rsidP="00227A32">
      <w:pPr>
        <w:spacing w:line="276" w:lineRule="auto"/>
        <w:ind w:left="720"/>
        <w:contextualSpacing/>
        <w:jc w:val="both"/>
        <w:rPr>
          <w:sz w:val="22"/>
          <w:szCs w:val="22"/>
        </w:rPr>
      </w:pPr>
      <w:r w:rsidRPr="002569FE">
        <w:rPr>
          <w:sz w:val="22"/>
          <w:szCs w:val="22"/>
        </w:rPr>
        <w:t>Dane osobowe osób fizycznych przetwarzane przez Przetwarzającego dane w imieniu Administratora danych dotyczą poniższych kategorii danych:</w:t>
      </w:r>
    </w:p>
    <w:p w14:paraId="2D13C779"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AD839E3"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0431B015"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013CB76D"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11558101"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1842C3E1" w14:textId="77777777" w:rsidR="00227A32" w:rsidRPr="002569FE" w:rsidRDefault="00227A32" w:rsidP="00227A32">
      <w:pPr>
        <w:spacing w:line="276" w:lineRule="auto"/>
        <w:rPr>
          <w:b/>
          <w:sz w:val="22"/>
          <w:szCs w:val="22"/>
        </w:rPr>
      </w:pPr>
      <w:r w:rsidRPr="002569FE">
        <w:rPr>
          <w:b/>
          <w:sz w:val="22"/>
          <w:szCs w:val="22"/>
        </w:rPr>
        <w:br w:type="page"/>
      </w:r>
    </w:p>
    <w:p w14:paraId="54615CC6" w14:textId="77777777" w:rsidR="00227A32" w:rsidRPr="002569FE" w:rsidRDefault="00227A32" w:rsidP="00227A32">
      <w:pPr>
        <w:spacing w:line="276" w:lineRule="auto"/>
        <w:jc w:val="both"/>
        <w:rPr>
          <w:sz w:val="22"/>
          <w:szCs w:val="22"/>
        </w:rPr>
      </w:pPr>
      <w:r w:rsidRPr="002569FE">
        <w:rPr>
          <w:b/>
          <w:sz w:val="22"/>
          <w:szCs w:val="22"/>
        </w:rPr>
        <w:lastRenderedPageBreak/>
        <w:t xml:space="preserve">Załącznik B </w:t>
      </w:r>
    </w:p>
    <w:p w14:paraId="36310BCF" w14:textId="77777777" w:rsidR="00227A32" w:rsidRPr="002569FE" w:rsidRDefault="00227A32" w:rsidP="00227A32">
      <w:pPr>
        <w:spacing w:line="276" w:lineRule="auto"/>
        <w:jc w:val="both"/>
        <w:rPr>
          <w:b/>
          <w:sz w:val="22"/>
          <w:szCs w:val="22"/>
        </w:rPr>
      </w:pPr>
      <w:r w:rsidRPr="002569FE">
        <w:rPr>
          <w:b/>
          <w:sz w:val="22"/>
          <w:szCs w:val="22"/>
        </w:rPr>
        <w:t xml:space="preserve">Wykaz organizacyjnych i technicznych środków zabezpieczenia danych osobowych stosowanych przez Przetwarzającego Dane. </w:t>
      </w:r>
    </w:p>
    <w:p w14:paraId="129EC757" w14:textId="77777777" w:rsidR="00227A32" w:rsidRPr="002569FE" w:rsidRDefault="00227A32" w:rsidP="00227A32">
      <w:pPr>
        <w:spacing w:line="276" w:lineRule="auto"/>
        <w:jc w:val="both"/>
        <w:rPr>
          <w:b/>
          <w:sz w:val="22"/>
          <w:szCs w:val="22"/>
        </w:rPr>
      </w:pPr>
    </w:p>
    <w:p w14:paraId="7051FE7D" w14:textId="77777777" w:rsidR="00227A32" w:rsidRPr="002569FE" w:rsidRDefault="00227A32" w:rsidP="00E70D10">
      <w:pPr>
        <w:numPr>
          <w:ilvl w:val="2"/>
          <w:numId w:val="17"/>
        </w:numPr>
        <w:autoSpaceDE w:val="0"/>
        <w:spacing w:line="276" w:lineRule="auto"/>
        <w:ind w:left="425" w:hanging="425"/>
        <w:rPr>
          <w:rFonts w:eastAsia="Calibri"/>
          <w:color w:val="000000"/>
          <w:kern w:val="3"/>
          <w:sz w:val="22"/>
          <w:szCs w:val="22"/>
        </w:rPr>
      </w:pPr>
      <w:r w:rsidRPr="002569FE">
        <w:rPr>
          <w:rFonts w:eastAsia="Calibri"/>
          <w:b/>
          <w:bCs/>
          <w:color w:val="000000"/>
          <w:kern w:val="3"/>
          <w:sz w:val="22"/>
          <w:szCs w:val="22"/>
        </w:rPr>
        <w:t xml:space="preserve"> Środki organizacyjne ochrony danych</w:t>
      </w:r>
    </w:p>
    <w:p w14:paraId="149CEFDC"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p>
    <w:p w14:paraId="63AA7481"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r w:rsidRPr="002569FE">
        <w:rPr>
          <w:rFonts w:eastAsia="Calibri"/>
          <w:color w:val="000000"/>
          <w:kern w:val="3"/>
          <w:sz w:val="22"/>
          <w:szCs w:val="22"/>
        </w:rPr>
        <w:t>………………………………………………………………………………………………………</w:t>
      </w:r>
    </w:p>
    <w:p w14:paraId="1D4471CD" w14:textId="77777777" w:rsidR="00227A32" w:rsidRPr="002569FE" w:rsidRDefault="00227A32" w:rsidP="00227A32">
      <w:pPr>
        <w:autoSpaceDE w:val="0"/>
        <w:autoSpaceDN w:val="0"/>
        <w:spacing w:line="276" w:lineRule="auto"/>
        <w:jc w:val="both"/>
        <w:textAlignment w:val="baseline"/>
        <w:rPr>
          <w:rFonts w:eastAsia="Calibri"/>
          <w:color w:val="000000"/>
          <w:kern w:val="3"/>
          <w:sz w:val="22"/>
          <w:szCs w:val="22"/>
        </w:rPr>
      </w:pPr>
      <w:r w:rsidRPr="002569FE">
        <w:rPr>
          <w:rFonts w:eastAsia="Calibri"/>
          <w:color w:val="000000"/>
          <w:kern w:val="3"/>
          <w:sz w:val="22"/>
          <w:szCs w:val="22"/>
        </w:rPr>
        <w:t>(polityki i procedury, upoważnienia do przetwarzania danych, powołanie osób odpowiadających za ochronę danych osobowych, stosowane środki fizyczne, itp. )</w:t>
      </w:r>
    </w:p>
    <w:p w14:paraId="65CE7F64" w14:textId="77777777" w:rsidR="00227A32" w:rsidRPr="002569FE" w:rsidRDefault="00227A32" w:rsidP="00227A32">
      <w:pPr>
        <w:autoSpaceDE w:val="0"/>
        <w:autoSpaceDN w:val="0"/>
        <w:spacing w:line="276" w:lineRule="auto"/>
        <w:jc w:val="both"/>
        <w:textAlignment w:val="baseline"/>
        <w:rPr>
          <w:rFonts w:eastAsia="Calibri"/>
          <w:color w:val="000000"/>
          <w:kern w:val="3"/>
          <w:sz w:val="22"/>
          <w:szCs w:val="22"/>
        </w:rPr>
      </w:pPr>
    </w:p>
    <w:p w14:paraId="3DFA08D4" w14:textId="77777777" w:rsidR="00227A32" w:rsidRPr="002569FE" w:rsidRDefault="00227A32" w:rsidP="00E70D10">
      <w:pPr>
        <w:numPr>
          <w:ilvl w:val="2"/>
          <w:numId w:val="17"/>
        </w:numPr>
        <w:autoSpaceDE w:val="0"/>
        <w:spacing w:line="276" w:lineRule="auto"/>
        <w:ind w:left="425" w:hanging="425"/>
        <w:rPr>
          <w:rFonts w:eastAsia="Calibri"/>
          <w:color w:val="000000"/>
          <w:kern w:val="3"/>
          <w:sz w:val="22"/>
          <w:szCs w:val="22"/>
        </w:rPr>
      </w:pPr>
      <w:r w:rsidRPr="002569FE">
        <w:rPr>
          <w:rFonts w:eastAsia="Calibri"/>
          <w:b/>
          <w:bCs/>
          <w:color w:val="000000"/>
          <w:kern w:val="3"/>
          <w:sz w:val="22"/>
          <w:szCs w:val="22"/>
        </w:rPr>
        <w:t xml:space="preserve"> Środki techniczne ochrony danych</w:t>
      </w:r>
    </w:p>
    <w:p w14:paraId="3C317D44"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p>
    <w:p w14:paraId="519F61C9"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r w:rsidRPr="002569FE">
        <w:rPr>
          <w:rFonts w:eastAsia="Calibri"/>
          <w:color w:val="000000"/>
          <w:kern w:val="3"/>
          <w:sz w:val="22"/>
          <w:szCs w:val="22"/>
        </w:rPr>
        <w:t>……………………………….…………………………………………………………………….</w:t>
      </w:r>
    </w:p>
    <w:p w14:paraId="6A772BD1" w14:textId="77777777" w:rsidR="00227A32" w:rsidRPr="002569FE" w:rsidRDefault="00227A32" w:rsidP="00227A32">
      <w:pPr>
        <w:spacing w:line="276" w:lineRule="auto"/>
        <w:jc w:val="both"/>
        <w:rPr>
          <w:b/>
          <w:sz w:val="22"/>
          <w:szCs w:val="22"/>
        </w:rPr>
      </w:pPr>
      <w:r w:rsidRPr="002569FE">
        <w:rPr>
          <w:color w:val="000000"/>
          <w:sz w:val="22"/>
          <w:szCs w:val="22"/>
        </w:rPr>
        <w:t>(zabezpieczenia sieci, zabezpieczenia stanowisk komputerowych, urządzenia ochrony systemów informatycznych, itp. )</w:t>
      </w:r>
    </w:p>
    <w:p w14:paraId="78D8DBEC" w14:textId="77777777" w:rsidR="00227A32" w:rsidRPr="002569FE" w:rsidRDefault="00227A32" w:rsidP="00227A32">
      <w:pPr>
        <w:spacing w:line="276" w:lineRule="auto"/>
        <w:rPr>
          <w:b/>
          <w:sz w:val="22"/>
          <w:szCs w:val="22"/>
        </w:rPr>
      </w:pPr>
    </w:p>
    <w:p w14:paraId="3279D543" w14:textId="77777777" w:rsidR="00227A32" w:rsidRPr="002569FE" w:rsidRDefault="00227A32" w:rsidP="00227A32">
      <w:pPr>
        <w:spacing w:line="276" w:lineRule="auto"/>
        <w:rPr>
          <w:b/>
          <w:sz w:val="22"/>
          <w:szCs w:val="22"/>
        </w:rPr>
      </w:pPr>
    </w:p>
    <w:p w14:paraId="06F72DCE" w14:textId="77777777" w:rsidR="00227A32" w:rsidRPr="002569FE" w:rsidRDefault="00227A32" w:rsidP="00227A32">
      <w:pPr>
        <w:spacing w:line="276" w:lineRule="auto"/>
        <w:rPr>
          <w:b/>
          <w:sz w:val="22"/>
          <w:szCs w:val="22"/>
        </w:rPr>
      </w:pPr>
    </w:p>
    <w:p w14:paraId="53A4EFBB" w14:textId="77777777" w:rsidR="00227A32" w:rsidRPr="002569FE" w:rsidRDefault="00227A32" w:rsidP="00227A32">
      <w:pPr>
        <w:spacing w:line="276" w:lineRule="auto"/>
        <w:rPr>
          <w:b/>
          <w:sz w:val="22"/>
          <w:szCs w:val="22"/>
        </w:rPr>
      </w:pPr>
    </w:p>
    <w:p w14:paraId="798DC61A" w14:textId="77777777" w:rsidR="00227A32" w:rsidRPr="002569FE" w:rsidRDefault="00227A32" w:rsidP="00227A32">
      <w:pPr>
        <w:spacing w:line="276" w:lineRule="auto"/>
        <w:rPr>
          <w:b/>
          <w:sz w:val="22"/>
          <w:szCs w:val="22"/>
        </w:rPr>
      </w:pPr>
    </w:p>
    <w:p w14:paraId="4EF5C63C" w14:textId="77777777" w:rsidR="00227A32" w:rsidRPr="002569FE" w:rsidRDefault="00227A32" w:rsidP="00227A32">
      <w:pPr>
        <w:spacing w:line="276" w:lineRule="auto"/>
        <w:rPr>
          <w:b/>
          <w:sz w:val="22"/>
          <w:szCs w:val="22"/>
        </w:rPr>
      </w:pPr>
    </w:p>
    <w:p w14:paraId="45C2D020" w14:textId="77777777" w:rsidR="00227A32" w:rsidRPr="002569FE" w:rsidRDefault="00227A32" w:rsidP="00227A32">
      <w:pPr>
        <w:spacing w:line="276" w:lineRule="auto"/>
        <w:rPr>
          <w:b/>
          <w:sz w:val="22"/>
          <w:szCs w:val="22"/>
        </w:rPr>
      </w:pPr>
    </w:p>
    <w:p w14:paraId="5DB73DC8" w14:textId="77777777" w:rsidR="00227A32" w:rsidRPr="002569FE" w:rsidRDefault="00227A32" w:rsidP="00227A32">
      <w:pPr>
        <w:spacing w:line="276" w:lineRule="auto"/>
        <w:rPr>
          <w:b/>
          <w:sz w:val="22"/>
          <w:szCs w:val="22"/>
        </w:rPr>
      </w:pPr>
    </w:p>
    <w:p w14:paraId="59C9F98C" w14:textId="77777777" w:rsidR="00227A32" w:rsidRPr="002569FE" w:rsidRDefault="00227A32" w:rsidP="00227A32">
      <w:pPr>
        <w:spacing w:line="276" w:lineRule="auto"/>
        <w:rPr>
          <w:b/>
          <w:sz w:val="22"/>
          <w:szCs w:val="22"/>
        </w:rPr>
      </w:pPr>
    </w:p>
    <w:p w14:paraId="34774C2C" w14:textId="77777777" w:rsidR="00227A32" w:rsidRPr="002569FE" w:rsidRDefault="00227A32" w:rsidP="00227A32">
      <w:pPr>
        <w:spacing w:line="276" w:lineRule="auto"/>
        <w:rPr>
          <w:b/>
          <w:sz w:val="22"/>
          <w:szCs w:val="22"/>
        </w:rPr>
      </w:pPr>
    </w:p>
    <w:p w14:paraId="5FB2056E" w14:textId="77777777" w:rsidR="00227A32" w:rsidRPr="002569FE" w:rsidRDefault="00227A32" w:rsidP="00227A32">
      <w:pPr>
        <w:spacing w:line="276" w:lineRule="auto"/>
        <w:rPr>
          <w:b/>
          <w:sz w:val="22"/>
          <w:szCs w:val="22"/>
        </w:rPr>
      </w:pPr>
    </w:p>
    <w:p w14:paraId="4B8737CF" w14:textId="77777777" w:rsidR="00227A32" w:rsidRPr="002569FE" w:rsidRDefault="00227A32" w:rsidP="00227A32">
      <w:pPr>
        <w:spacing w:line="276" w:lineRule="auto"/>
        <w:rPr>
          <w:b/>
          <w:sz w:val="22"/>
          <w:szCs w:val="22"/>
        </w:rPr>
      </w:pPr>
    </w:p>
    <w:p w14:paraId="1D74DACA" w14:textId="77777777" w:rsidR="00227A32" w:rsidRPr="002569FE" w:rsidRDefault="00227A32" w:rsidP="00227A32">
      <w:pPr>
        <w:spacing w:line="276" w:lineRule="auto"/>
        <w:rPr>
          <w:b/>
          <w:sz w:val="22"/>
          <w:szCs w:val="22"/>
        </w:rPr>
      </w:pPr>
    </w:p>
    <w:p w14:paraId="26FA4203" w14:textId="77777777" w:rsidR="00227A32" w:rsidRPr="002569FE" w:rsidRDefault="00227A32" w:rsidP="00227A32">
      <w:pPr>
        <w:spacing w:line="276" w:lineRule="auto"/>
        <w:rPr>
          <w:b/>
          <w:sz w:val="22"/>
          <w:szCs w:val="22"/>
        </w:rPr>
      </w:pPr>
    </w:p>
    <w:p w14:paraId="69C343A1" w14:textId="77777777" w:rsidR="00227A32" w:rsidRPr="002569FE" w:rsidRDefault="00227A32" w:rsidP="00227A32">
      <w:pPr>
        <w:spacing w:line="276" w:lineRule="auto"/>
        <w:rPr>
          <w:b/>
          <w:sz w:val="22"/>
          <w:szCs w:val="22"/>
        </w:rPr>
      </w:pPr>
    </w:p>
    <w:p w14:paraId="03066FD4" w14:textId="77777777" w:rsidR="00227A32" w:rsidRPr="002569FE" w:rsidRDefault="00227A32" w:rsidP="00227A32">
      <w:pPr>
        <w:spacing w:line="276" w:lineRule="auto"/>
        <w:rPr>
          <w:b/>
          <w:sz w:val="22"/>
          <w:szCs w:val="22"/>
        </w:rPr>
      </w:pPr>
    </w:p>
    <w:p w14:paraId="28FCC08E" w14:textId="77777777" w:rsidR="00227A32" w:rsidRPr="002569FE" w:rsidRDefault="00227A32" w:rsidP="00227A32">
      <w:pPr>
        <w:spacing w:line="276" w:lineRule="auto"/>
        <w:rPr>
          <w:b/>
          <w:sz w:val="22"/>
          <w:szCs w:val="22"/>
        </w:rPr>
      </w:pPr>
    </w:p>
    <w:p w14:paraId="0373C555" w14:textId="77777777" w:rsidR="00227A32" w:rsidRPr="002569FE" w:rsidRDefault="00227A32" w:rsidP="00227A32">
      <w:pPr>
        <w:spacing w:line="276" w:lineRule="auto"/>
        <w:rPr>
          <w:b/>
          <w:sz w:val="22"/>
          <w:szCs w:val="22"/>
        </w:rPr>
      </w:pPr>
    </w:p>
    <w:p w14:paraId="0B660BC6" w14:textId="77777777" w:rsidR="00227A32" w:rsidRPr="002569FE" w:rsidRDefault="00227A32" w:rsidP="00227A32">
      <w:pPr>
        <w:rPr>
          <w:b/>
          <w:sz w:val="22"/>
          <w:szCs w:val="22"/>
        </w:rPr>
      </w:pPr>
      <w:r w:rsidRPr="002569FE">
        <w:rPr>
          <w:b/>
          <w:sz w:val="22"/>
          <w:szCs w:val="22"/>
        </w:rPr>
        <w:br w:type="page"/>
      </w:r>
    </w:p>
    <w:p w14:paraId="64DE5FC1" w14:textId="77777777" w:rsidR="00227A32" w:rsidRPr="002569FE" w:rsidRDefault="00227A32" w:rsidP="00227A32">
      <w:pPr>
        <w:spacing w:line="276" w:lineRule="auto"/>
        <w:rPr>
          <w:b/>
          <w:sz w:val="22"/>
          <w:szCs w:val="22"/>
        </w:rPr>
      </w:pPr>
      <w:r w:rsidRPr="002569FE">
        <w:rPr>
          <w:b/>
          <w:sz w:val="22"/>
          <w:szCs w:val="22"/>
        </w:rPr>
        <w:lastRenderedPageBreak/>
        <w:t xml:space="preserve">Załącznik nr C </w:t>
      </w:r>
    </w:p>
    <w:p w14:paraId="420C4B20" w14:textId="77777777" w:rsidR="00227A32" w:rsidRPr="002569FE" w:rsidRDefault="00227A32" w:rsidP="00227A32">
      <w:pPr>
        <w:spacing w:line="276" w:lineRule="auto"/>
        <w:rPr>
          <w:b/>
          <w:sz w:val="22"/>
          <w:szCs w:val="22"/>
        </w:rPr>
      </w:pPr>
      <w:r w:rsidRPr="002569FE">
        <w:rPr>
          <w:b/>
          <w:sz w:val="22"/>
          <w:szCs w:val="22"/>
        </w:rPr>
        <w:t>Wzór zgłoszenia naruszenia ochrony danych osobowych.</w:t>
      </w:r>
    </w:p>
    <w:tbl>
      <w:tblPr>
        <w:tblW w:w="91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4"/>
        <w:gridCol w:w="4906"/>
      </w:tblGrid>
      <w:tr w:rsidR="00227A32" w:rsidRPr="002569FE" w14:paraId="2A2A5E66" w14:textId="77777777" w:rsidTr="008055D7">
        <w:trPr>
          <w:trHeight w:val="99"/>
        </w:trPr>
        <w:tc>
          <w:tcPr>
            <w:tcW w:w="4274" w:type="dxa"/>
          </w:tcPr>
          <w:p w14:paraId="6CAAE68F" w14:textId="77777777" w:rsidR="00227A32" w:rsidRPr="002569FE" w:rsidRDefault="00227A32" w:rsidP="008055D7">
            <w:pPr>
              <w:spacing w:line="276" w:lineRule="auto"/>
              <w:jc w:val="both"/>
              <w:rPr>
                <w:sz w:val="22"/>
                <w:szCs w:val="22"/>
              </w:rPr>
            </w:pPr>
            <w:r w:rsidRPr="002569FE">
              <w:rPr>
                <w:sz w:val="22"/>
                <w:szCs w:val="22"/>
              </w:rPr>
              <w:t xml:space="preserve">Data zgłoszenia: </w:t>
            </w:r>
          </w:p>
        </w:tc>
        <w:tc>
          <w:tcPr>
            <w:tcW w:w="4906" w:type="dxa"/>
          </w:tcPr>
          <w:p w14:paraId="735BF747" w14:textId="77777777" w:rsidR="00227A32" w:rsidRPr="002569FE" w:rsidRDefault="00227A32" w:rsidP="008055D7">
            <w:pPr>
              <w:spacing w:line="276" w:lineRule="auto"/>
              <w:rPr>
                <w:sz w:val="22"/>
                <w:szCs w:val="22"/>
              </w:rPr>
            </w:pPr>
          </w:p>
        </w:tc>
      </w:tr>
      <w:tr w:rsidR="00227A32" w:rsidRPr="002569FE" w14:paraId="574936D9" w14:textId="77777777" w:rsidTr="008055D7">
        <w:trPr>
          <w:trHeight w:val="99"/>
        </w:trPr>
        <w:tc>
          <w:tcPr>
            <w:tcW w:w="4274" w:type="dxa"/>
          </w:tcPr>
          <w:p w14:paraId="36742F6B" w14:textId="77777777" w:rsidR="00227A32" w:rsidRPr="002569FE" w:rsidRDefault="00227A32" w:rsidP="008055D7">
            <w:pPr>
              <w:spacing w:line="276" w:lineRule="auto"/>
              <w:jc w:val="both"/>
              <w:rPr>
                <w:sz w:val="22"/>
                <w:szCs w:val="22"/>
              </w:rPr>
            </w:pPr>
            <w:r w:rsidRPr="002569FE">
              <w:rPr>
                <w:sz w:val="22"/>
                <w:szCs w:val="22"/>
              </w:rPr>
              <w:t xml:space="preserve">Charakter naruszenia: </w:t>
            </w:r>
          </w:p>
        </w:tc>
        <w:tc>
          <w:tcPr>
            <w:tcW w:w="4906" w:type="dxa"/>
          </w:tcPr>
          <w:p w14:paraId="224BF6D6" w14:textId="77777777" w:rsidR="00227A32" w:rsidRPr="002569FE" w:rsidRDefault="00227A32" w:rsidP="008055D7">
            <w:pPr>
              <w:spacing w:line="276" w:lineRule="auto"/>
              <w:rPr>
                <w:sz w:val="22"/>
                <w:szCs w:val="22"/>
              </w:rPr>
            </w:pPr>
          </w:p>
        </w:tc>
      </w:tr>
      <w:tr w:rsidR="00227A32" w:rsidRPr="002569FE" w14:paraId="3560C0D2" w14:textId="77777777" w:rsidTr="008055D7">
        <w:trPr>
          <w:trHeight w:val="99"/>
        </w:trPr>
        <w:tc>
          <w:tcPr>
            <w:tcW w:w="4274" w:type="dxa"/>
          </w:tcPr>
          <w:p w14:paraId="2ECA0B22" w14:textId="77777777" w:rsidR="00227A32" w:rsidRPr="002569FE" w:rsidRDefault="00227A32" w:rsidP="008055D7">
            <w:pPr>
              <w:spacing w:line="276" w:lineRule="auto"/>
              <w:jc w:val="both"/>
              <w:rPr>
                <w:sz w:val="22"/>
                <w:szCs w:val="22"/>
              </w:rPr>
            </w:pPr>
            <w:r w:rsidRPr="002569FE">
              <w:rPr>
                <w:sz w:val="22"/>
                <w:szCs w:val="22"/>
              </w:rPr>
              <w:t xml:space="preserve">Data naruszenia: </w:t>
            </w:r>
          </w:p>
        </w:tc>
        <w:tc>
          <w:tcPr>
            <w:tcW w:w="4906" w:type="dxa"/>
          </w:tcPr>
          <w:p w14:paraId="1819EB33" w14:textId="77777777" w:rsidR="00227A32" w:rsidRPr="002569FE" w:rsidRDefault="00227A32" w:rsidP="008055D7">
            <w:pPr>
              <w:spacing w:line="276" w:lineRule="auto"/>
              <w:rPr>
                <w:sz w:val="22"/>
                <w:szCs w:val="22"/>
              </w:rPr>
            </w:pPr>
          </w:p>
        </w:tc>
      </w:tr>
      <w:tr w:rsidR="00227A32" w:rsidRPr="002569FE" w14:paraId="01E9A130" w14:textId="77777777" w:rsidTr="008055D7">
        <w:trPr>
          <w:trHeight w:val="99"/>
        </w:trPr>
        <w:tc>
          <w:tcPr>
            <w:tcW w:w="4274" w:type="dxa"/>
          </w:tcPr>
          <w:p w14:paraId="5BD20218" w14:textId="77777777" w:rsidR="00227A32" w:rsidRPr="002569FE" w:rsidRDefault="00227A32" w:rsidP="008055D7">
            <w:pPr>
              <w:spacing w:line="276" w:lineRule="auto"/>
              <w:jc w:val="both"/>
              <w:rPr>
                <w:sz w:val="22"/>
                <w:szCs w:val="22"/>
              </w:rPr>
            </w:pPr>
            <w:r w:rsidRPr="002569FE">
              <w:rPr>
                <w:sz w:val="22"/>
                <w:szCs w:val="22"/>
              </w:rPr>
              <w:t>Czas trwania naruszenia:</w:t>
            </w:r>
          </w:p>
        </w:tc>
        <w:tc>
          <w:tcPr>
            <w:tcW w:w="4906" w:type="dxa"/>
          </w:tcPr>
          <w:p w14:paraId="22A72957" w14:textId="77777777" w:rsidR="00227A32" w:rsidRPr="002569FE" w:rsidRDefault="00227A32" w:rsidP="008055D7">
            <w:pPr>
              <w:spacing w:line="276" w:lineRule="auto"/>
              <w:rPr>
                <w:sz w:val="22"/>
                <w:szCs w:val="22"/>
              </w:rPr>
            </w:pPr>
          </w:p>
        </w:tc>
      </w:tr>
      <w:tr w:rsidR="00227A32" w:rsidRPr="002569FE" w14:paraId="52192294" w14:textId="77777777" w:rsidTr="008055D7">
        <w:trPr>
          <w:trHeight w:val="99"/>
        </w:trPr>
        <w:tc>
          <w:tcPr>
            <w:tcW w:w="4274" w:type="dxa"/>
          </w:tcPr>
          <w:p w14:paraId="7AD952D9" w14:textId="77777777" w:rsidR="00227A32" w:rsidRPr="002569FE" w:rsidRDefault="00227A32" w:rsidP="008055D7">
            <w:pPr>
              <w:spacing w:line="276" w:lineRule="auto"/>
              <w:jc w:val="both"/>
              <w:rPr>
                <w:sz w:val="22"/>
                <w:szCs w:val="22"/>
              </w:rPr>
            </w:pPr>
            <w:r w:rsidRPr="002569FE">
              <w:rPr>
                <w:sz w:val="22"/>
                <w:szCs w:val="22"/>
              </w:rPr>
              <w:t xml:space="preserve">Miejsce zaistnienia naruszenia: </w:t>
            </w:r>
          </w:p>
        </w:tc>
        <w:tc>
          <w:tcPr>
            <w:tcW w:w="4906" w:type="dxa"/>
          </w:tcPr>
          <w:p w14:paraId="7E4C59AC" w14:textId="77777777" w:rsidR="00227A32" w:rsidRPr="002569FE" w:rsidRDefault="00227A32" w:rsidP="008055D7">
            <w:pPr>
              <w:spacing w:line="276" w:lineRule="auto"/>
              <w:rPr>
                <w:sz w:val="22"/>
                <w:szCs w:val="22"/>
              </w:rPr>
            </w:pPr>
          </w:p>
        </w:tc>
      </w:tr>
      <w:tr w:rsidR="00227A32" w:rsidRPr="002569FE" w14:paraId="3E0F8295" w14:textId="77777777" w:rsidTr="008055D7">
        <w:trPr>
          <w:trHeight w:val="99"/>
        </w:trPr>
        <w:tc>
          <w:tcPr>
            <w:tcW w:w="4274" w:type="dxa"/>
          </w:tcPr>
          <w:p w14:paraId="295074CA" w14:textId="77777777" w:rsidR="00227A32" w:rsidRPr="002569FE" w:rsidRDefault="00227A32" w:rsidP="008055D7">
            <w:pPr>
              <w:spacing w:line="276" w:lineRule="auto"/>
              <w:jc w:val="both"/>
              <w:rPr>
                <w:sz w:val="22"/>
                <w:szCs w:val="22"/>
              </w:rPr>
            </w:pPr>
            <w:r w:rsidRPr="002569FE">
              <w:rPr>
                <w:sz w:val="22"/>
                <w:szCs w:val="22"/>
              </w:rPr>
              <w:t xml:space="preserve">Data stwierdzenia naruszenia: </w:t>
            </w:r>
          </w:p>
        </w:tc>
        <w:tc>
          <w:tcPr>
            <w:tcW w:w="4906" w:type="dxa"/>
          </w:tcPr>
          <w:p w14:paraId="0E9D27E0" w14:textId="77777777" w:rsidR="00227A32" w:rsidRPr="002569FE" w:rsidRDefault="00227A32" w:rsidP="008055D7">
            <w:pPr>
              <w:spacing w:line="276" w:lineRule="auto"/>
              <w:rPr>
                <w:sz w:val="22"/>
                <w:szCs w:val="22"/>
              </w:rPr>
            </w:pPr>
          </w:p>
        </w:tc>
      </w:tr>
      <w:tr w:rsidR="00227A32" w:rsidRPr="002569FE" w14:paraId="3D110DA0" w14:textId="77777777" w:rsidTr="008055D7">
        <w:trPr>
          <w:trHeight w:val="222"/>
        </w:trPr>
        <w:tc>
          <w:tcPr>
            <w:tcW w:w="4274" w:type="dxa"/>
          </w:tcPr>
          <w:p w14:paraId="74116F88" w14:textId="77777777" w:rsidR="00227A32" w:rsidRPr="002569FE" w:rsidRDefault="00227A32" w:rsidP="008055D7">
            <w:pPr>
              <w:spacing w:line="276" w:lineRule="auto"/>
              <w:jc w:val="both"/>
              <w:rPr>
                <w:sz w:val="22"/>
                <w:szCs w:val="22"/>
              </w:rPr>
            </w:pPr>
            <w:r w:rsidRPr="002569FE">
              <w:rPr>
                <w:sz w:val="22"/>
                <w:szCs w:val="22"/>
              </w:rPr>
              <w:t xml:space="preserve">Kategorie osób, których dane dotyczą </w:t>
            </w:r>
            <w:r w:rsidRPr="002569FE">
              <w:rPr>
                <w:sz w:val="22"/>
                <w:szCs w:val="22"/>
              </w:rPr>
              <w:br/>
              <w:t xml:space="preserve">i których dotyczy naruszenie: </w:t>
            </w:r>
          </w:p>
        </w:tc>
        <w:tc>
          <w:tcPr>
            <w:tcW w:w="4906" w:type="dxa"/>
          </w:tcPr>
          <w:p w14:paraId="5BF0B9B4" w14:textId="77777777" w:rsidR="00227A32" w:rsidRPr="002569FE" w:rsidRDefault="00227A32" w:rsidP="008055D7">
            <w:pPr>
              <w:spacing w:line="276" w:lineRule="auto"/>
              <w:rPr>
                <w:sz w:val="22"/>
                <w:szCs w:val="22"/>
              </w:rPr>
            </w:pPr>
          </w:p>
        </w:tc>
      </w:tr>
      <w:tr w:rsidR="00227A32" w:rsidRPr="002569FE" w14:paraId="5FA8566F" w14:textId="77777777" w:rsidTr="008055D7">
        <w:trPr>
          <w:trHeight w:val="225"/>
        </w:trPr>
        <w:tc>
          <w:tcPr>
            <w:tcW w:w="4274" w:type="dxa"/>
          </w:tcPr>
          <w:p w14:paraId="524487CB" w14:textId="77777777" w:rsidR="00227A32" w:rsidRPr="002569FE" w:rsidRDefault="00227A32" w:rsidP="008055D7">
            <w:pPr>
              <w:spacing w:line="276" w:lineRule="auto"/>
              <w:jc w:val="both"/>
              <w:rPr>
                <w:sz w:val="22"/>
                <w:szCs w:val="22"/>
              </w:rPr>
            </w:pPr>
            <w:r w:rsidRPr="002569FE">
              <w:rPr>
                <w:sz w:val="22"/>
                <w:szCs w:val="22"/>
              </w:rPr>
              <w:t xml:space="preserve">Przybliżona liczba osób, których dane dotyczą </w:t>
            </w:r>
            <w:r w:rsidRPr="002569FE">
              <w:rPr>
                <w:sz w:val="22"/>
                <w:szCs w:val="22"/>
              </w:rPr>
              <w:br/>
              <w:t xml:space="preserve">i których dotyczy naruszenie: </w:t>
            </w:r>
          </w:p>
        </w:tc>
        <w:tc>
          <w:tcPr>
            <w:tcW w:w="4906" w:type="dxa"/>
          </w:tcPr>
          <w:p w14:paraId="2A1A5A54" w14:textId="77777777" w:rsidR="00227A32" w:rsidRPr="002569FE" w:rsidRDefault="00227A32" w:rsidP="008055D7">
            <w:pPr>
              <w:spacing w:line="276" w:lineRule="auto"/>
              <w:rPr>
                <w:sz w:val="22"/>
                <w:szCs w:val="22"/>
              </w:rPr>
            </w:pPr>
          </w:p>
          <w:p w14:paraId="50080B5A" w14:textId="77777777" w:rsidR="00227A32" w:rsidRPr="002569FE" w:rsidRDefault="00227A32" w:rsidP="008055D7">
            <w:pPr>
              <w:spacing w:line="276" w:lineRule="auto"/>
              <w:rPr>
                <w:sz w:val="22"/>
                <w:szCs w:val="22"/>
              </w:rPr>
            </w:pPr>
          </w:p>
        </w:tc>
      </w:tr>
      <w:tr w:rsidR="00227A32" w:rsidRPr="002569FE" w14:paraId="10565AFA" w14:textId="77777777" w:rsidTr="008055D7">
        <w:trPr>
          <w:trHeight w:val="226"/>
        </w:trPr>
        <w:tc>
          <w:tcPr>
            <w:tcW w:w="4274" w:type="dxa"/>
          </w:tcPr>
          <w:p w14:paraId="5808B8E3" w14:textId="77777777" w:rsidR="00227A32" w:rsidRPr="002569FE" w:rsidRDefault="00227A32" w:rsidP="008055D7">
            <w:pPr>
              <w:spacing w:line="276" w:lineRule="auto"/>
              <w:jc w:val="both"/>
              <w:rPr>
                <w:sz w:val="22"/>
                <w:szCs w:val="22"/>
              </w:rPr>
            </w:pPr>
            <w:r w:rsidRPr="002569FE">
              <w:rPr>
                <w:sz w:val="22"/>
                <w:szCs w:val="22"/>
              </w:rPr>
              <w:t xml:space="preserve">Kategorie danych osobowych, których dotyczy naruszenie: </w:t>
            </w:r>
          </w:p>
        </w:tc>
        <w:tc>
          <w:tcPr>
            <w:tcW w:w="4906" w:type="dxa"/>
          </w:tcPr>
          <w:p w14:paraId="61A9D120" w14:textId="77777777" w:rsidR="00227A32" w:rsidRPr="002569FE" w:rsidRDefault="00227A32" w:rsidP="008055D7">
            <w:pPr>
              <w:spacing w:line="276" w:lineRule="auto"/>
              <w:rPr>
                <w:sz w:val="22"/>
                <w:szCs w:val="22"/>
              </w:rPr>
            </w:pPr>
          </w:p>
          <w:p w14:paraId="4AC8B1B5" w14:textId="77777777" w:rsidR="00227A32" w:rsidRPr="002569FE" w:rsidRDefault="00227A32" w:rsidP="008055D7">
            <w:pPr>
              <w:spacing w:line="276" w:lineRule="auto"/>
              <w:rPr>
                <w:sz w:val="22"/>
                <w:szCs w:val="22"/>
              </w:rPr>
            </w:pPr>
          </w:p>
        </w:tc>
      </w:tr>
      <w:tr w:rsidR="00227A32" w:rsidRPr="002569FE" w14:paraId="170FED29" w14:textId="77777777" w:rsidTr="008055D7">
        <w:trPr>
          <w:trHeight w:val="224"/>
        </w:trPr>
        <w:tc>
          <w:tcPr>
            <w:tcW w:w="4274" w:type="dxa"/>
          </w:tcPr>
          <w:p w14:paraId="5BECE3B6" w14:textId="77777777" w:rsidR="00227A32" w:rsidRPr="002569FE" w:rsidRDefault="00227A32" w:rsidP="008055D7">
            <w:pPr>
              <w:spacing w:line="276" w:lineRule="auto"/>
              <w:jc w:val="both"/>
              <w:rPr>
                <w:sz w:val="22"/>
                <w:szCs w:val="22"/>
              </w:rPr>
            </w:pPr>
            <w:r w:rsidRPr="002569FE">
              <w:rPr>
                <w:sz w:val="22"/>
                <w:szCs w:val="22"/>
              </w:rPr>
              <w:t xml:space="preserve">Przybliżona liczba wpisów danych osobowych, których dotyczy naruszenie: </w:t>
            </w:r>
          </w:p>
        </w:tc>
        <w:tc>
          <w:tcPr>
            <w:tcW w:w="4906" w:type="dxa"/>
          </w:tcPr>
          <w:p w14:paraId="29E8B47B" w14:textId="77777777" w:rsidR="00227A32" w:rsidRPr="002569FE" w:rsidRDefault="00227A32" w:rsidP="008055D7">
            <w:pPr>
              <w:spacing w:line="276" w:lineRule="auto"/>
              <w:rPr>
                <w:sz w:val="22"/>
                <w:szCs w:val="22"/>
              </w:rPr>
            </w:pPr>
          </w:p>
          <w:p w14:paraId="5F6093B8" w14:textId="77777777" w:rsidR="00227A32" w:rsidRPr="002569FE" w:rsidRDefault="00227A32" w:rsidP="008055D7">
            <w:pPr>
              <w:spacing w:line="276" w:lineRule="auto"/>
              <w:rPr>
                <w:sz w:val="22"/>
                <w:szCs w:val="22"/>
              </w:rPr>
            </w:pPr>
          </w:p>
        </w:tc>
      </w:tr>
      <w:tr w:rsidR="00227A32" w:rsidRPr="002569FE" w14:paraId="55699307" w14:textId="77777777" w:rsidTr="008055D7">
        <w:trPr>
          <w:trHeight w:val="222"/>
        </w:trPr>
        <w:tc>
          <w:tcPr>
            <w:tcW w:w="4274" w:type="dxa"/>
          </w:tcPr>
          <w:p w14:paraId="590A0646" w14:textId="77777777" w:rsidR="00227A32" w:rsidRPr="002569FE" w:rsidRDefault="00227A32" w:rsidP="008055D7">
            <w:pPr>
              <w:spacing w:line="276" w:lineRule="auto"/>
              <w:jc w:val="both"/>
              <w:rPr>
                <w:sz w:val="22"/>
                <w:szCs w:val="22"/>
              </w:rPr>
            </w:pPr>
            <w:r w:rsidRPr="002569FE">
              <w:rPr>
                <w:sz w:val="22"/>
                <w:szCs w:val="22"/>
              </w:rPr>
              <w:t xml:space="preserve">System informatyczny, w którym nastąpiło naruszenie (jeśli dotyczy): </w:t>
            </w:r>
          </w:p>
        </w:tc>
        <w:tc>
          <w:tcPr>
            <w:tcW w:w="4906" w:type="dxa"/>
          </w:tcPr>
          <w:p w14:paraId="709F9719" w14:textId="77777777" w:rsidR="00227A32" w:rsidRPr="002569FE" w:rsidRDefault="00227A32" w:rsidP="008055D7">
            <w:pPr>
              <w:spacing w:line="276" w:lineRule="auto"/>
              <w:rPr>
                <w:sz w:val="22"/>
                <w:szCs w:val="22"/>
              </w:rPr>
            </w:pPr>
          </w:p>
          <w:p w14:paraId="35749AF6" w14:textId="77777777" w:rsidR="00227A32" w:rsidRPr="002569FE" w:rsidRDefault="00227A32" w:rsidP="008055D7">
            <w:pPr>
              <w:spacing w:line="276" w:lineRule="auto"/>
              <w:rPr>
                <w:sz w:val="22"/>
                <w:szCs w:val="22"/>
              </w:rPr>
            </w:pPr>
          </w:p>
        </w:tc>
      </w:tr>
      <w:tr w:rsidR="00227A32" w:rsidRPr="002569FE" w14:paraId="49392AC4" w14:textId="77777777" w:rsidTr="008055D7">
        <w:trPr>
          <w:trHeight w:val="344"/>
        </w:trPr>
        <w:tc>
          <w:tcPr>
            <w:tcW w:w="4274" w:type="dxa"/>
          </w:tcPr>
          <w:p w14:paraId="4E3A4E35" w14:textId="77777777" w:rsidR="00227A32" w:rsidRPr="002569FE" w:rsidRDefault="00227A32" w:rsidP="008055D7">
            <w:pPr>
              <w:spacing w:line="276" w:lineRule="auto"/>
              <w:jc w:val="both"/>
              <w:rPr>
                <w:sz w:val="22"/>
                <w:szCs w:val="22"/>
              </w:rPr>
            </w:pPr>
            <w:r w:rsidRPr="002569FE">
              <w:rPr>
                <w:sz w:val="22"/>
                <w:szCs w:val="22"/>
              </w:rPr>
              <w:t xml:space="preserve">Opis możliwych konsekwencji naruszenia, </w:t>
            </w:r>
          </w:p>
          <w:p w14:paraId="2DD718DA" w14:textId="77777777" w:rsidR="00227A32" w:rsidRPr="002569FE" w:rsidRDefault="00227A32" w:rsidP="008055D7">
            <w:pPr>
              <w:spacing w:line="276" w:lineRule="auto"/>
              <w:jc w:val="both"/>
              <w:rPr>
                <w:sz w:val="22"/>
                <w:szCs w:val="22"/>
              </w:rPr>
            </w:pPr>
            <w:r w:rsidRPr="002569FE">
              <w:rPr>
                <w:sz w:val="22"/>
                <w:szCs w:val="22"/>
              </w:rPr>
              <w:t xml:space="preserve">w tym konsekwencji dla osób, których dane dotyczą i których dotyczy naruszenie: </w:t>
            </w:r>
          </w:p>
        </w:tc>
        <w:tc>
          <w:tcPr>
            <w:tcW w:w="4906" w:type="dxa"/>
          </w:tcPr>
          <w:p w14:paraId="2FE1359E" w14:textId="77777777" w:rsidR="00227A32" w:rsidRPr="002569FE" w:rsidRDefault="00227A32" w:rsidP="008055D7">
            <w:pPr>
              <w:spacing w:line="276" w:lineRule="auto"/>
              <w:rPr>
                <w:sz w:val="22"/>
                <w:szCs w:val="22"/>
              </w:rPr>
            </w:pPr>
          </w:p>
          <w:p w14:paraId="6DD2C0BE" w14:textId="77777777" w:rsidR="00227A32" w:rsidRPr="002569FE" w:rsidRDefault="00227A32" w:rsidP="008055D7">
            <w:pPr>
              <w:spacing w:line="276" w:lineRule="auto"/>
              <w:rPr>
                <w:sz w:val="22"/>
                <w:szCs w:val="22"/>
              </w:rPr>
            </w:pPr>
          </w:p>
        </w:tc>
      </w:tr>
      <w:tr w:rsidR="00227A32" w:rsidRPr="002569FE" w14:paraId="3BD30662" w14:textId="77777777" w:rsidTr="008055D7">
        <w:trPr>
          <w:trHeight w:val="713"/>
        </w:trPr>
        <w:tc>
          <w:tcPr>
            <w:tcW w:w="4274" w:type="dxa"/>
          </w:tcPr>
          <w:p w14:paraId="312A70DA" w14:textId="77777777" w:rsidR="00227A32" w:rsidRPr="002569FE" w:rsidRDefault="00227A32" w:rsidP="008055D7">
            <w:pPr>
              <w:spacing w:line="276" w:lineRule="auto"/>
              <w:jc w:val="both"/>
              <w:rPr>
                <w:sz w:val="22"/>
                <w:szCs w:val="22"/>
              </w:rPr>
            </w:pPr>
            <w:r w:rsidRPr="002569FE">
              <w:rPr>
                <w:sz w:val="22"/>
                <w:szCs w:val="22"/>
              </w:rPr>
              <w:t xml:space="preserve">Opis środków zastosowanych lub proponowanych przez Podmiot przetwarzający w celu zaradzenia naruszeniu, w tym w stosownych przypadkach środków w celu zminimalizowania jego ewentualnych negatywnych skutków: </w:t>
            </w:r>
          </w:p>
        </w:tc>
        <w:tc>
          <w:tcPr>
            <w:tcW w:w="4906" w:type="dxa"/>
          </w:tcPr>
          <w:p w14:paraId="44383842" w14:textId="77777777" w:rsidR="00227A32" w:rsidRPr="002569FE" w:rsidRDefault="00227A32" w:rsidP="008055D7">
            <w:pPr>
              <w:spacing w:line="276" w:lineRule="auto"/>
              <w:rPr>
                <w:sz w:val="22"/>
                <w:szCs w:val="22"/>
              </w:rPr>
            </w:pPr>
          </w:p>
        </w:tc>
      </w:tr>
      <w:tr w:rsidR="00227A32" w:rsidRPr="002569FE" w14:paraId="0A3266EA" w14:textId="77777777" w:rsidTr="008055D7">
        <w:trPr>
          <w:trHeight w:val="222"/>
        </w:trPr>
        <w:tc>
          <w:tcPr>
            <w:tcW w:w="4274" w:type="dxa"/>
          </w:tcPr>
          <w:p w14:paraId="29A89F3E" w14:textId="77777777" w:rsidR="00227A32" w:rsidRPr="002569FE" w:rsidRDefault="00227A32" w:rsidP="008055D7">
            <w:pPr>
              <w:spacing w:line="276" w:lineRule="auto"/>
              <w:jc w:val="both"/>
              <w:rPr>
                <w:sz w:val="22"/>
                <w:szCs w:val="22"/>
              </w:rPr>
            </w:pPr>
            <w:r w:rsidRPr="002569FE">
              <w:rPr>
                <w:sz w:val="22"/>
                <w:szCs w:val="22"/>
              </w:rPr>
              <w:t xml:space="preserve">Przewidywany czas niezbędny do usunięcia konsekwencji naruszenia: </w:t>
            </w:r>
          </w:p>
        </w:tc>
        <w:tc>
          <w:tcPr>
            <w:tcW w:w="4906" w:type="dxa"/>
          </w:tcPr>
          <w:p w14:paraId="44F1C57F" w14:textId="77777777" w:rsidR="00227A32" w:rsidRPr="002569FE" w:rsidRDefault="00227A32" w:rsidP="008055D7">
            <w:pPr>
              <w:spacing w:line="276" w:lineRule="auto"/>
              <w:rPr>
                <w:sz w:val="22"/>
                <w:szCs w:val="22"/>
              </w:rPr>
            </w:pPr>
          </w:p>
        </w:tc>
      </w:tr>
      <w:tr w:rsidR="00227A32" w:rsidRPr="002569FE" w14:paraId="5C0C59D6" w14:textId="77777777" w:rsidTr="008055D7">
        <w:trPr>
          <w:trHeight w:val="99"/>
        </w:trPr>
        <w:tc>
          <w:tcPr>
            <w:tcW w:w="4274" w:type="dxa"/>
          </w:tcPr>
          <w:p w14:paraId="4AA2E750" w14:textId="77777777" w:rsidR="00227A32" w:rsidRPr="002569FE" w:rsidRDefault="00227A32" w:rsidP="008055D7">
            <w:pPr>
              <w:spacing w:line="276" w:lineRule="auto"/>
              <w:jc w:val="both"/>
              <w:rPr>
                <w:sz w:val="22"/>
                <w:szCs w:val="22"/>
              </w:rPr>
            </w:pPr>
            <w:r w:rsidRPr="002569FE">
              <w:rPr>
                <w:sz w:val="22"/>
                <w:szCs w:val="22"/>
              </w:rPr>
              <w:t xml:space="preserve">Inne istotne informacje dotyczące naruszenia: </w:t>
            </w:r>
          </w:p>
        </w:tc>
        <w:tc>
          <w:tcPr>
            <w:tcW w:w="4906" w:type="dxa"/>
          </w:tcPr>
          <w:p w14:paraId="6690CCC4" w14:textId="77777777" w:rsidR="00227A32" w:rsidRPr="002569FE" w:rsidRDefault="00227A32" w:rsidP="008055D7">
            <w:pPr>
              <w:spacing w:line="276" w:lineRule="auto"/>
              <w:rPr>
                <w:sz w:val="22"/>
                <w:szCs w:val="22"/>
              </w:rPr>
            </w:pPr>
          </w:p>
        </w:tc>
      </w:tr>
    </w:tbl>
    <w:p w14:paraId="60DF5064" w14:textId="77777777" w:rsidR="00227A32" w:rsidRPr="002569FE" w:rsidRDefault="00227A32" w:rsidP="00227A32">
      <w:pPr>
        <w:spacing w:line="276" w:lineRule="auto"/>
        <w:rPr>
          <w:sz w:val="22"/>
          <w:szCs w:val="22"/>
        </w:rPr>
      </w:pPr>
    </w:p>
    <w:p w14:paraId="721BEA83" w14:textId="77777777" w:rsidR="00227A32" w:rsidRPr="002569FE" w:rsidRDefault="00227A32" w:rsidP="00227A32">
      <w:pPr>
        <w:spacing w:line="276" w:lineRule="auto"/>
        <w:jc w:val="both"/>
        <w:rPr>
          <w:b/>
          <w:sz w:val="22"/>
          <w:szCs w:val="22"/>
        </w:rPr>
      </w:pPr>
    </w:p>
    <w:p w14:paraId="340089CB" w14:textId="77777777" w:rsidR="00227A32" w:rsidRPr="002569FE" w:rsidRDefault="00227A32" w:rsidP="00227A32">
      <w:pPr>
        <w:spacing w:line="276" w:lineRule="auto"/>
        <w:rPr>
          <w:sz w:val="22"/>
          <w:szCs w:val="22"/>
        </w:rPr>
      </w:pPr>
    </w:p>
    <w:p w14:paraId="13B3014C" w14:textId="77777777" w:rsidR="00227A32" w:rsidRPr="002569FE" w:rsidRDefault="00227A32" w:rsidP="00227A32">
      <w:pPr>
        <w:spacing w:line="276" w:lineRule="auto"/>
        <w:rPr>
          <w:sz w:val="22"/>
          <w:szCs w:val="22"/>
        </w:rPr>
      </w:pPr>
    </w:p>
    <w:p w14:paraId="55457E33" w14:textId="77777777" w:rsidR="00227A32" w:rsidRPr="002569FE" w:rsidRDefault="00227A32" w:rsidP="00227A32">
      <w:pPr>
        <w:spacing w:line="276" w:lineRule="auto"/>
        <w:rPr>
          <w:sz w:val="22"/>
          <w:szCs w:val="22"/>
        </w:rPr>
      </w:pPr>
    </w:p>
    <w:p w14:paraId="66075034" w14:textId="77777777" w:rsidR="00227A32" w:rsidRPr="002569FE" w:rsidRDefault="00227A32" w:rsidP="00227A32">
      <w:pPr>
        <w:spacing w:line="276" w:lineRule="auto"/>
        <w:rPr>
          <w:sz w:val="22"/>
          <w:szCs w:val="22"/>
        </w:rPr>
      </w:pPr>
    </w:p>
    <w:p w14:paraId="419CC763" w14:textId="77777777" w:rsidR="00227A32" w:rsidRPr="002569FE" w:rsidRDefault="00227A32" w:rsidP="00227A32">
      <w:pPr>
        <w:spacing w:line="276" w:lineRule="auto"/>
        <w:rPr>
          <w:sz w:val="22"/>
          <w:szCs w:val="22"/>
        </w:rPr>
      </w:pPr>
    </w:p>
    <w:p w14:paraId="3699FB67" w14:textId="77777777" w:rsidR="00227A32" w:rsidRPr="002569FE" w:rsidRDefault="00227A32" w:rsidP="00227A32">
      <w:pPr>
        <w:rPr>
          <w:sz w:val="22"/>
          <w:szCs w:val="22"/>
        </w:rPr>
      </w:pPr>
      <w:r w:rsidRPr="002569FE">
        <w:rPr>
          <w:sz w:val="22"/>
          <w:szCs w:val="22"/>
        </w:rPr>
        <w:br w:type="page"/>
      </w:r>
    </w:p>
    <w:p w14:paraId="4C4E8179" w14:textId="77777777" w:rsidR="00227A32" w:rsidRPr="002569FE" w:rsidRDefault="00227A32" w:rsidP="00227A32">
      <w:pPr>
        <w:spacing w:line="276" w:lineRule="auto"/>
        <w:rPr>
          <w:b/>
          <w:bCs/>
          <w:sz w:val="22"/>
          <w:szCs w:val="22"/>
        </w:rPr>
      </w:pPr>
      <w:r w:rsidRPr="002569FE">
        <w:rPr>
          <w:b/>
          <w:bCs/>
          <w:sz w:val="22"/>
          <w:szCs w:val="22"/>
        </w:rPr>
        <w:lastRenderedPageBreak/>
        <w:t xml:space="preserve">Załącznik D </w:t>
      </w:r>
    </w:p>
    <w:p w14:paraId="7AC9DDBD" w14:textId="77777777" w:rsidR="00227A32" w:rsidRPr="002569FE" w:rsidRDefault="00227A32" w:rsidP="00227A32">
      <w:pPr>
        <w:spacing w:line="276" w:lineRule="auto"/>
        <w:rPr>
          <w:b/>
          <w:bCs/>
          <w:sz w:val="22"/>
          <w:szCs w:val="22"/>
        </w:rPr>
      </w:pPr>
      <w:r w:rsidRPr="002569FE">
        <w:rPr>
          <w:b/>
          <w:bCs/>
          <w:sz w:val="22"/>
          <w:szCs w:val="22"/>
        </w:rPr>
        <w:t xml:space="preserve">Wykaz podmiotów, z którymi współpracuje lub współpracować będzie Przetwarzający Dane przy realizacji niniejszej umowy. </w:t>
      </w:r>
    </w:p>
    <w:p w14:paraId="2D4C933F" w14:textId="77777777" w:rsidR="00227A32" w:rsidRPr="002569FE" w:rsidRDefault="00227A32" w:rsidP="00227A32">
      <w:pPr>
        <w:spacing w:line="276" w:lineRule="auto"/>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81"/>
        <w:gridCol w:w="3811"/>
      </w:tblGrid>
      <w:tr w:rsidR="00227A32" w:rsidRPr="002569FE" w14:paraId="167A796F" w14:textId="77777777" w:rsidTr="008055D7">
        <w:tc>
          <w:tcPr>
            <w:tcW w:w="3181" w:type="dxa"/>
            <w:shd w:val="clear" w:color="auto" w:fill="F2F2F2"/>
          </w:tcPr>
          <w:p w14:paraId="6DB9ADD4"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 xml:space="preserve">Nazwa i adres </w:t>
            </w:r>
          </w:p>
        </w:tc>
        <w:tc>
          <w:tcPr>
            <w:tcW w:w="3181" w:type="dxa"/>
            <w:shd w:val="clear" w:color="auto" w:fill="F2F2F2"/>
          </w:tcPr>
          <w:p w14:paraId="074E84F9"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Charakter przetwarzania</w:t>
            </w:r>
          </w:p>
        </w:tc>
        <w:tc>
          <w:tcPr>
            <w:tcW w:w="3811" w:type="dxa"/>
            <w:shd w:val="clear" w:color="auto" w:fill="F2F2F2"/>
          </w:tcPr>
          <w:p w14:paraId="6A4FE7BF"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Kategorie danych osobowych</w:t>
            </w:r>
          </w:p>
        </w:tc>
      </w:tr>
      <w:tr w:rsidR="00227A32" w:rsidRPr="002569FE" w14:paraId="70BD4D38" w14:textId="77777777" w:rsidTr="008055D7">
        <w:trPr>
          <w:trHeight w:val="1505"/>
        </w:trPr>
        <w:tc>
          <w:tcPr>
            <w:tcW w:w="3181" w:type="dxa"/>
            <w:vAlign w:val="center"/>
          </w:tcPr>
          <w:p w14:paraId="73915224"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29091F79" w14:textId="77777777" w:rsidR="00227A32" w:rsidRPr="002569FE" w:rsidRDefault="00227A32" w:rsidP="008055D7">
            <w:pPr>
              <w:autoSpaceDE w:val="0"/>
              <w:autoSpaceDN w:val="0"/>
              <w:spacing w:line="276" w:lineRule="auto"/>
              <w:jc w:val="center"/>
              <w:textAlignment w:val="baseline"/>
              <w:rPr>
                <w:rFonts w:eastAsia="Calibri"/>
                <w: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 </w:t>
            </w:r>
          </w:p>
        </w:tc>
        <w:tc>
          <w:tcPr>
            <w:tcW w:w="3181" w:type="dxa"/>
            <w:vAlign w:val="center"/>
          </w:tcPr>
          <w:p w14:paraId="5E092A1D" w14:textId="77777777" w:rsidR="00227A32" w:rsidRPr="002569FE" w:rsidRDefault="00227A32" w:rsidP="008055D7">
            <w:pPr>
              <w:spacing w:line="276" w:lineRule="auto"/>
              <w:jc w:val="center"/>
              <w:textAlignment w:val="baseline"/>
              <w:rPr>
                <w:i/>
                <w:iCs/>
                <w:kern w:val="0"/>
                <w:sz w:val="22"/>
                <w:szCs w:val="22"/>
              </w:rPr>
            </w:pPr>
          </w:p>
        </w:tc>
        <w:tc>
          <w:tcPr>
            <w:tcW w:w="3811" w:type="dxa"/>
            <w:vAlign w:val="center"/>
          </w:tcPr>
          <w:p w14:paraId="20A18D7A" w14:textId="77777777" w:rsidR="00227A32" w:rsidRPr="002569FE" w:rsidRDefault="00227A32" w:rsidP="008055D7">
            <w:pPr>
              <w:autoSpaceDE w:val="0"/>
              <w:autoSpaceDN w:val="0"/>
              <w:spacing w:line="276" w:lineRule="auto"/>
              <w:jc w:val="center"/>
              <w:textAlignment w:val="baseline"/>
              <w:rPr>
                <w:rFonts w:eastAsia="Calibri"/>
                <w:i/>
                <w:iCs/>
                <w:kern w:val="3"/>
                <w:sz w:val="22"/>
                <w:szCs w:val="22"/>
              </w:rPr>
            </w:pPr>
          </w:p>
        </w:tc>
      </w:tr>
      <w:tr w:rsidR="00227A32" w:rsidRPr="002569FE" w14:paraId="102CD95E" w14:textId="77777777" w:rsidTr="008055D7">
        <w:trPr>
          <w:trHeight w:val="1505"/>
        </w:trPr>
        <w:tc>
          <w:tcPr>
            <w:tcW w:w="3181" w:type="dxa"/>
            <w:vAlign w:val="center"/>
          </w:tcPr>
          <w:p w14:paraId="29485D9F"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583C7567"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w:t>
            </w:r>
          </w:p>
        </w:tc>
        <w:tc>
          <w:tcPr>
            <w:tcW w:w="3181" w:type="dxa"/>
            <w:vAlign w:val="center"/>
          </w:tcPr>
          <w:p w14:paraId="2270C5B0" w14:textId="77777777" w:rsidR="00227A32" w:rsidRPr="002569FE" w:rsidRDefault="00227A32" w:rsidP="008055D7">
            <w:pPr>
              <w:spacing w:line="276" w:lineRule="auto"/>
              <w:jc w:val="center"/>
              <w:textAlignment w:val="baseline"/>
              <w:rPr>
                <w:iCs/>
                <w:kern w:val="0"/>
                <w:sz w:val="22"/>
                <w:szCs w:val="22"/>
              </w:rPr>
            </w:pPr>
          </w:p>
        </w:tc>
        <w:tc>
          <w:tcPr>
            <w:tcW w:w="3811" w:type="dxa"/>
            <w:vAlign w:val="center"/>
          </w:tcPr>
          <w:p w14:paraId="5B5CBF89"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4BDEEE83" w14:textId="77777777" w:rsidTr="008055D7">
        <w:trPr>
          <w:trHeight w:val="1505"/>
        </w:trPr>
        <w:tc>
          <w:tcPr>
            <w:tcW w:w="3181" w:type="dxa"/>
            <w:vAlign w:val="center"/>
          </w:tcPr>
          <w:p w14:paraId="239BA286"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24B6AB13"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w:t>
            </w:r>
          </w:p>
        </w:tc>
        <w:tc>
          <w:tcPr>
            <w:tcW w:w="3181" w:type="dxa"/>
            <w:vAlign w:val="center"/>
          </w:tcPr>
          <w:p w14:paraId="0ECDBAD1" w14:textId="77777777" w:rsidR="00227A32" w:rsidRPr="002569FE" w:rsidRDefault="00227A32" w:rsidP="008055D7">
            <w:pPr>
              <w:spacing w:line="276" w:lineRule="auto"/>
              <w:jc w:val="center"/>
              <w:textAlignment w:val="baseline"/>
              <w:rPr>
                <w:iCs/>
                <w:kern w:val="0"/>
                <w:sz w:val="22"/>
                <w:szCs w:val="22"/>
              </w:rPr>
            </w:pPr>
          </w:p>
        </w:tc>
        <w:tc>
          <w:tcPr>
            <w:tcW w:w="3811" w:type="dxa"/>
            <w:vAlign w:val="center"/>
          </w:tcPr>
          <w:p w14:paraId="05849F46"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28CF5FFC" w14:textId="77777777" w:rsidTr="008055D7">
        <w:trPr>
          <w:trHeight w:val="1505"/>
        </w:trPr>
        <w:tc>
          <w:tcPr>
            <w:tcW w:w="3181" w:type="dxa"/>
            <w:tcBorders>
              <w:top w:val="single" w:sz="4" w:space="0" w:color="auto"/>
              <w:left w:val="single" w:sz="4" w:space="0" w:color="auto"/>
              <w:bottom w:val="single" w:sz="4" w:space="0" w:color="auto"/>
              <w:right w:val="single" w:sz="4" w:space="0" w:color="auto"/>
            </w:tcBorders>
            <w:vAlign w:val="center"/>
          </w:tcPr>
          <w:p w14:paraId="4270E644"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003E8DE8" w14:textId="77777777" w:rsidR="00227A32" w:rsidRPr="002569FE" w:rsidRDefault="00227A32" w:rsidP="008055D7">
            <w:pPr>
              <w:spacing w:line="276" w:lineRule="auto"/>
              <w:jc w:val="center"/>
              <w:rPr>
                <w:b/>
                <w:bCs/>
                <w:i/>
                <w:iCs/>
                <w:sz w:val="22"/>
                <w:szCs w:val="22"/>
              </w:rPr>
            </w:pPr>
            <w:r w:rsidRPr="002569FE">
              <w:rPr>
                <w:b/>
                <w:bCs/>
                <w:i/>
                <w:iCs/>
                <w:sz w:val="22"/>
                <w:szCs w:val="22"/>
              </w:rPr>
              <w:t>KRS:……………. NIP:……………</w:t>
            </w:r>
          </w:p>
        </w:tc>
        <w:tc>
          <w:tcPr>
            <w:tcW w:w="3181" w:type="dxa"/>
            <w:tcBorders>
              <w:top w:val="single" w:sz="4" w:space="0" w:color="auto"/>
              <w:left w:val="single" w:sz="4" w:space="0" w:color="auto"/>
              <w:bottom w:val="single" w:sz="4" w:space="0" w:color="auto"/>
              <w:right w:val="single" w:sz="4" w:space="0" w:color="auto"/>
            </w:tcBorders>
            <w:vAlign w:val="center"/>
          </w:tcPr>
          <w:p w14:paraId="7AD6B087" w14:textId="77777777" w:rsidR="00227A32" w:rsidRPr="002569FE" w:rsidRDefault="00227A32" w:rsidP="008055D7">
            <w:pPr>
              <w:spacing w:line="276" w:lineRule="auto"/>
              <w:jc w:val="center"/>
              <w:textAlignment w:val="baseline"/>
              <w:rPr>
                <w:iCs/>
                <w:kern w:val="0"/>
                <w:sz w:val="22"/>
                <w:szCs w:val="22"/>
              </w:rPr>
            </w:pPr>
          </w:p>
        </w:tc>
        <w:tc>
          <w:tcPr>
            <w:tcW w:w="3811" w:type="dxa"/>
            <w:tcBorders>
              <w:top w:val="single" w:sz="4" w:space="0" w:color="auto"/>
              <w:left w:val="single" w:sz="4" w:space="0" w:color="auto"/>
              <w:bottom w:val="single" w:sz="4" w:space="0" w:color="auto"/>
              <w:right w:val="single" w:sz="4" w:space="0" w:color="auto"/>
            </w:tcBorders>
            <w:vAlign w:val="center"/>
          </w:tcPr>
          <w:p w14:paraId="193F348A"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55020C7F" w14:textId="77777777" w:rsidTr="008055D7">
        <w:trPr>
          <w:trHeight w:val="1505"/>
        </w:trPr>
        <w:tc>
          <w:tcPr>
            <w:tcW w:w="3181" w:type="dxa"/>
            <w:tcBorders>
              <w:top w:val="single" w:sz="4" w:space="0" w:color="auto"/>
              <w:left w:val="single" w:sz="4" w:space="0" w:color="auto"/>
              <w:bottom w:val="single" w:sz="4" w:space="0" w:color="auto"/>
              <w:right w:val="single" w:sz="4" w:space="0" w:color="auto"/>
            </w:tcBorders>
            <w:vAlign w:val="center"/>
          </w:tcPr>
          <w:p w14:paraId="36A215D2"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032BF9E0" w14:textId="77777777" w:rsidR="00227A32" w:rsidRPr="002569FE" w:rsidRDefault="00227A32" w:rsidP="008055D7">
            <w:pPr>
              <w:spacing w:line="276" w:lineRule="auto"/>
              <w:jc w:val="center"/>
              <w:rPr>
                <w:b/>
                <w:bCs/>
                <w:i/>
                <w:iCs/>
                <w:sz w:val="22"/>
                <w:szCs w:val="22"/>
              </w:rPr>
            </w:pPr>
            <w:r w:rsidRPr="002569FE">
              <w:rPr>
                <w:b/>
                <w:bCs/>
                <w:i/>
                <w:iCs/>
                <w:sz w:val="22"/>
                <w:szCs w:val="22"/>
              </w:rPr>
              <w:t>KRS:……………. NIP:……………</w:t>
            </w:r>
          </w:p>
        </w:tc>
        <w:tc>
          <w:tcPr>
            <w:tcW w:w="3181" w:type="dxa"/>
            <w:tcBorders>
              <w:top w:val="single" w:sz="4" w:space="0" w:color="auto"/>
              <w:left w:val="single" w:sz="4" w:space="0" w:color="auto"/>
              <w:bottom w:val="single" w:sz="4" w:space="0" w:color="auto"/>
              <w:right w:val="single" w:sz="4" w:space="0" w:color="auto"/>
            </w:tcBorders>
            <w:vAlign w:val="center"/>
          </w:tcPr>
          <w:p w14:paraId="491DBF05" w14:textId="77777777" w:rsidR="00227A32" w:rsidRPr="002569FE" w:rsidRDefault="00227A32" w:rsidP="008055D7">
            <w:pPr>
              <w:spacing w:line="276" w:lineRule="auto"/>
              <w:jc w:val="center"/>
              <w:textAlignment w:val="baseline"/>
              <w:rPr>
                <w:iCs/>
                <w:kern w:val="0"/>
                <w:sz w:val="22"/>
                <w:szCs w:val="22"/>
              </w:rPr>
            </w:pPr>
          </w:p>
        </w:tc>
        <w:tc>
          <w:tcPr>
            <w:tcW w:w="3811" w:type="dxa"/>
            <w:tcBorders>
              <w:top w:val="single" w:sz="4" w:space="0" w:color="auto"/>
              <w:left w:val="single" w:sz="4" w:space="0" w:color="auto"/>
              <w:bottom w:val="single" w:sz="4" w:space="0" w:color="auto"/>
              <w:right w:val="single" w:sz="4" w:space="0" w:color="auto"/>
            </w:tcBorders>
            <w:vAlign w:val="center"/>
          </w:tcPr>
          <w:p w14:paraId="153608F3"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bl>
    <w:p w14:paraId="4AA64325" w14:textId="77777777" w:rsidR="00227A32" w:rsidRPr="002569FE" w:rsidRDefault="00227A32" w:rsidP="00227A32">
      <w:pPr>
        <w:spacing w:line="276" w:lineRule="auto"/>
        <w:rPr>
          <w:sz w:val="22"/>
          <w:szCs w:val="22"/>
        </w:rPr>
      </w:pPr>
    </w:p>
    <w:p w14:paraId="676AC891" w14:textId="77777777" w:rsidR="00227A32" w:rsidRPr="002569FE" w:rsidRDefault="00227A32" w:rsidP="00227A32">
      <w:pPr>
        <w:spacing w:line="276" w:lineRule="auto"/>
        <w:rPr>
          <w:sz w:val="22"/>
          <w:szCs w:val="22"/>
        </w:rPr>
      </w:pPr>
    </w:p>
    <w:p w14:paraId="069D529F" w14:textId="77777777" w:rsidR="00227A32" w:rsidRPr="002569FE" w:rsidRDefault="00227A32" w:rsidP="00227A32">
      <w:pPr>
        <w:spacing w:line="276" w:lineRule="auto"/>
        <w:ind w:left="2832"/>
        <w:jc w:val="right"/>
        <w:rPr>
          <w:sz w:val="22"/>
          <w:szCs w:val="22"/>
        </w:rPr>
      </w:pPr>
    </w:p>
    <w:p w14:paraId="5C775F79" w14:textId="77777777" w:rsidR="00227A32" w:rsidRPr="002569FE" w:rsidRDefault="00227A32" w:rsidP="00227A32">
      <w:pPr>
        <w:spacing w:line="276" w:lineRule="auto"/>
        <w:ind w:left="2832"/>
        <w:jc w:val="right"/>
        <w:rPr>
          <w:sz w:val="22"/>
          <w:szCs w:val="22"/>
        </w:rPr>
      </w:pPr>
    </w:p>
    <w:p w14:paraId="6A968A42" w14:textId="77777777" w:rsidR="00227A32" w:rsidRPr="002569FE" w:rsidRDefault="00227A32" w:rsidP="00227A32">
      <w:pPr>
        <w:spacing w:line="276" w:lineRule="auto"/>
        <w:ind w:left="2832"/>
        <w:jc w:val="right"/>
        <w:rPr>
          <w:sz w:val="22"/>
          <w:szCs w:val="22"/>
        </w:rPr>
      </w:pPr>
      <w:r w:rsidRPr="002569FE">
        <w:rPr>
          <w:sz w:val="22"/>
          <w:szCs w:val="22"/>
        </w:rPr>
        <w:t>………….. (miejscowość), ……………(data)</w:t>
      </w:r>
    </w:p>
    <w:p w14:paraId="2C42F5FF" w14:textId="77777777" w:rsidR="00227A32" w:rsidRPr="002569FE" w:rsidRDefault="00227A32" w:rsidP="00227A32">
      <w:pPr>
        <w:spacing w:line="276" w:lineRule="auto"/>
        <w:ind w:firstLine="708"/>
        <w:jc w:val="both"/>
        <w:rPr>
          <w:b/>
          <w:sz w:val="22"/>
          <w:szCs w:val="22"/>
        </w:rPr>
      </w:pPr>
    </w:p>
    <w:p w14:paraId="447FD234" w14:textId="77777777" w:rsidR="008D39C3" w:rsidRPr="00E6719D" w:rsidRDefault="008D39C3" w:rsidP="00E6719D">
      <w:pPr>
        <w:spacing w:line="276" w:lineRule="auto"/>
        <w:rPr>
          <w:b/>
          <w:sz w:val="22"/>
          <w:szCs w:val="22"/>
        </w:rPr>
      </w:pPr>
    </w:p>
    <w:p w14:paraId="76AFE85C" w14:textId="2F4F1697" w:rsidR="00227A32" w:rsidRDefault="00227A32">
      <w:pPr>
        <w:suppressAutoHyphens w:val="0"/>
        <w:rPr>
          <w:b/>
          <w:sz w:val="22"/>
          <w:szCs w:val="22"/>
        </w:rPr>
      </w:pPr>
      <w:r>
        <w:rPr>
          <w:b/>
          <w:sz w:val="22"/>
          <w:szCs w:val="22"/>
        </w:rPr>
        <w:br w:type="page"/>
      </w:r>
    </w:p>
    <w:p w14:paraId="46C259E4" w14:textId="2C6922C1" w:rsidR="002A035F" w:rsidRPr="00E6719D" w:rsidRDefault="002A035F" w:rsidP="00E6719D">
      <w:pPr>
        <w:spacing w:line="276" w:lineRule="auto"/>
        <w:jc w:val="both"/>
        <w:rPr>
          <w:b/>
          <w:bCs/>
          <w:sz w:val="22"/>
          <w:szCs w:val="22"/>
        </w:rPr>
      </w:pPr>
      <w:r w:rsidRPr="00E6719D">
        <w:rPr>
          <w:b/>
          <w:bCs/>
          <w:sz w:val="22"/>
          <w:szCs w:val="22"/>
        </w:rPr>
        <w:lastRenderedPageBreak/>
        <w:t xml:space="preserve">Załącznik nr 5 </w:t>
      </w:r>
    </w:p>
    <w:p w14:paraId="28FF6548" w14:textId="77777777" w:rsidR="008D39C3" w:rsidRPr="00E6719D" w:rsidRDefault="008D39C3" w:rsidP="00E6719D">
      <w:pPr>
        <w:spacing w:line="276" w:lineRule="auto"/>
        <w:ind w:left="2832"/>
        <w:jc w:val="right"/>
        <w:rPr>
          <w:kern w:val="3"/>
          <w:sz w:val="22"/>
          <w:szCs w:val="22"/>
        </w:rPr>
      </w:pPr>
      <w:r w:rsidRPr="00E6719D">
        <w:rPr>
          <w:sz w:val="22"/>
          <w:szCs w:val="22"/>
        </w:rPr>
        <w:t>………….. (miejscowość), ……………(data)</w:t>
      </w:r>
    </w:p>
    <w:p w14:paraId="68DD52BF" w14:textId="77777777" w:rsidR="008D39C3" w:rsidRPr="00E6719D" w:rsidRDefault="008D39C3" w:rsidP="00E6719D">
      <w:pPr>
        <w:spacing w:line="276" w:lineRule="auto"/>
        <w:rPr>
          <w:sz w:val="22"/>
          <w:szCs w:val="22"/>
        </w:rPr>
      </w:pPr>
    </w:p>
    <w:p w14:paraId="0DBC5031" w14:textId="77777777" w:rsidR="008D39C3" w:rsidRPr="00E6719D" w:rsidRDefault="008D39C3" w:rsidP="00E6719D">
      <w:pPr>
        <w:spacing w:line="276" w:lineRule="auto"/>
        <w:jc w:val="center"/>
        <w:rPr>
          <w:b/>
          <w:bCs/>
          <w:sz w:val="22"/>
          <w:szCs w:val="22"/>
        </w:rPr>
      </w:pPr>
      <w:r w:rsidRPr="00E6719D">
        <w:rPr>
          <w:b/>
          <w:bCs/>
          <w:sz w:val="22"/>
          <w:szCs w:val="22"/>
        </w:rPr>
        <w:t>Oświadczenie w zakresie infrastruktury transportu publicznego</w:t>
      </w:r>
    </w:p>
    <w:p w14:paraId="0C5D235F" w14:textId="77777777" w:rsidR="008D39C3" w:rsidRPr="00E6719D" w:rsidRDefault="008D39C3" w:rsidP="00E6719D">
      <w:pPr>
        <w:spacing w:line="276" w:lineRule="auto"/>
        <w:jc w:val="both"/>
        <w:rPr>
          <w:sz w:val="22"/>
          <w:szCs w:val="22"/>
        </w:rPr>
      </w:pPr>
      <w:r w:rsidRPr="00E6719D">
        <w:rPr>
          <w:sz w:val="22"/>
          <w:szCs w:val="22"/>
        </w:rPr>
        <w:t>Niniejszym oświadczamy, że usługi/dostawy towarów udokumentowane fakturą nr……………………………………….. dotyczą/nie dotyczą</w:t>
      </w:r>
      <w:r w:rsidRPr="00E6719D">
        <w:rPr>
          <w:sz w:val="22"/>
          <w:szCs w:val="22"/>
          <w:vertAlign w:val="superscript"/>
        </w:rPr>
        <w:footnoteReference w:id="1"/>
      </w:r>
      <w:r w:rsidRPr="00E6719D">
        <w:rPr>
          <w:sz w:val="22"/>
          <w:szCs w:val="22"/>
        </w:rPr>
        <w:t xml:space="preserve"> infrastruktury publicznego transportu zbiorowego autobusowego i/lub tramwajowego.</w:t>
      </w:r>
    </w:p>
    <w:p w14:paraId="6C22B67F" w14:textId="77777777" w:rsidR="008D39C3" w:rsidRPr="00E6719D" w:rsidRDefault="008D39C3" w:rsidP="00E6719D">
      <w:pPr>
        <w:spacing w:line="276" w:lineRule="auto"/>
        <w:jc w:val="both"/>
        <w:rPr>
          <w:sz w:val="22"/>
          <w:szCs w:val="22"/>
        </w:rPr>
      </w:pPr>
      <w:r w:rsidRPr="00E6719D">
        <w:rPr>
          <w:sz w:val="22"/>
          <w:szCs w:val="22"/>
        </w:rPr>
        <w:t>Wartość usług/towarów przypadająca na infrastrukturę publicznego transportu zbiorowego autobusowego i/lub tramwajowego wynosi ………. % wynagrodzenia wynikającego z powyższej faktury /…………..……….zł brutto z kwoty powyższej faktury</w:t>
      </w:r>
      <w:r w:rsidRPr="00E6719D">
        <w:rPr>
          <w:sz w:val="22"/>
          <w:szCs w:val="22"/>
          <w:vertAlign w:val="superscript"/>
        </w:rPr>
        <w:t>1</w:t>
      </w:r>
      <w:r w:rsidRPr="00E6719D">
        <w:rPr>
          <w:sz w:val="22"/>
          <w:szCs w:val="22"/>
        </w:rPr>
        <w:t>.</w:t>
      </w:r>
    </w:p>
    <w:p w14:paraId="0AC00ED1" w14:textId="77777777" w:rsidR="008D39C3" w:rsidRPr="00E6719D" w:rsidRDefault="008D39C3" w:rsidP="00E6719D">
      <w:pPr>
        <w:spacing w:line="276" w:lineRule="auto"/>
        <w:rPr>
          <w:sz w:val="22"/>
          <w:szCs w:val="22"/>
        </w:rPr>
      </w:pPr>
      <w:r w:rsidRPr="00E6719D">
        <w:rPr>
          <w:sz w:val="22"/>
          <w:szCs w:val="22"/>
        </w:rPr>
        <w:t xml:space="preserve">Dla potrzeb niniejszego oświadczenia przyjęto, że usługi/towary dotyczące infrastruktury publicznego transportu zbiorowego, to taka część wykonywanych usług/dostarczanych towarów, którą można przypisać </w:t>
      </w:r>
      <w:r w:rsidRPr="00E6719D">
        <w:rPr>
          <w:b/>
          <w:bCs/>
          <w:sz w:val="22"/>
          <w:szCs w:val="22"/>
          <w:u w:val="single"/>
        </w:rPr>
        <w:t>wyłącznie celom związanym z funkcjonowaniem publicznego transportu zbiorowego</w:t>
      </w:r>
      <w:r w:rsidRPr="00E6719D">
        <w:rPr>
          <w:sz w:val="22"/>
          <w:szCs w:val="22"/>
        </w:rPr>
        <w:t>, w tym w szczególności:</w:t>
      </w:r>
    </w:p>
    <w:p w14:paraId="050511F7"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 xml:space="preserve">usługi/towary dotyczące torowisk tramwajowych, obiektów inżynieryjnych lub innych obiektów i urządzeń związanych funkcjonalnie z transportem tramwajowym/autobusowym; </w:t>
      </w:r>
    </w:p>
    <w:p w14:paraId="2E8EE063"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 xml:space="preserve">usługi/towary dotyczące systemów służących sterowaniu i zabezpieczaniu ruchu tramwajowego/autobusowego; </w:t>
      </w:r>
    </w:p>
    <w:p w14:paraId="3A42FD86"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usługi/towary dotyczące dworców autobusowych, przystanków, zatok autobusowych, zintegrowanych węzłów przesiadkowych, pętli autobusowych; punktów sprzedaży biletów, punktów informacji pasażerskiej;</w:t>
      </w:r>
    </w:p>
    <w:p w14:paraId="3704C310"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usługi/towary dotyczące parkingów P+R;</w:t>
      </w:r>
    </w:p>
    <w:p w14:paraId="4CBC1E4B"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usługi/dostawy towarów niedotyczące bezpośrednio lub wyłącznie infrastruktury publicznego transportu zbiorowego, ale realizowane w związku z koniecznością wynikającą z inwestycji, której celem jest infrastruktura publicznego transportu zbiorowego (np. przebudowa nawierzchni jezdni, w efekcie poprowadzenia w jej ciągu szyn torowiska tramwajowego, przebudowa dróg w związku koniecznością włączenia budowanego torowiska tramwajowego do istniejącego układu drogowego).</w:t>
      </w:r>
    </w:p>
    <w:p w14:paraId="67E30925" w14:textId="77777777" w:rsidR="008D39C3" w:rsidRPr="00E6719D" w:rsidRDefault="008D39C3" w:rsidP="00E6719D">
      <w:pPr>
        <w:spacing w:line="276" w:lineRule="auto"/>
        <w:rPr>
          <w:sz w:val="22"/>
          <w:szCs w:val="22"/>
        </w:rPr>
      </w:pPr>
      <w:r w:rsidRPr="00E6719D">
        <w:rPr>
          <w:sz w:val="22"/>
          <w:szCs w:val="22"/>
        </w:rPr>
        <w:t xml:space="preserve">Dla potrzeb niniejszego oświadczenia usługami/towarami dotyczącymi infrastruktury publicznego transportu drogowego </w:t>
      </w:r>
      <w:r w:rsidRPr="00E6719D">
        <w:rPr>
          <w:b/>
          <w:bCs/>
          <w:sz w:val="22"/>
          <w:szCs w:val="22"/>
          <w:u w:val="single"/>
        </w:rPr>
        <w:t>nie są, w szczególności, usługi/towary dotyczące dróg publicznych</w:t>
      </w:r>
      <w:r w:rsidRPr="00E6719D">
        <w:rPr>
          <w:sz w:val="22"/>
          <w:szCs w:val="22"/>
        </w:rPr>
        <w:t xml:space="preserve"> w zakresie, w jakim służą one wszystkim uczestnikom ruchu drogowego, w tym ruchowi pojazdów prywatnych (także tzw. buspasy), a ich świadczenie/dostawa nie jest efektem konieczności wynikającej z inwestycji, której celem jest infrastruktura publicznego transportu zbiorowego.</w:t>
      </w:r>
    </w:p>
    <w:p w14:paraId="0BE2D1D9" w14:textId="77777777" w:rsidR="008D39C3" w:rsidRPr="00E6719D" w:rsidRDefault="008D39C3" w:rsidP="00E6719D">
      <w:pPr>
        <w:spacing w:line="276" w:lineRule="auto"/>
        <w:rPr>
          <w:sz w:val="22"/>
          <w:szCs w:val="22"/>
        </w:rPr>
      </w:pPr>
      <w:r w:rsidRPr="00E6719D">
        <w:rPr>
          <w:sz w:val="22"/>
          <w:szCs w:val="22"/>
        </w:rPr>
        <w:t>UWAGI:………………………………………………………………………………………………………………………………………………………………………………………………………………………………………………………………………………………………………………………………………………………………………………………………………………………………………………………………………………………………………………………………………………………………………………………………………………………………………….</w:t>
      </w:r>
    </w:p>
    <w:p w14:paraId="1799198C" w14:textId="77777777" w:rsidR="008D39C3" w:rsidRPr="00E6719D" w:rsidRDefault="008D39C3" w:rsidP="00E6719D">
      <w:pPr>
        <w:spacing w:line="276" w:lineRule="auto"/>
        <w:rPr>
          <w:b/>
          <w:sz w:val="22"/>
          <w:szCs w:val="22"/>
        </w:rPr>
      </w:pPr>
    </w:p>
    <w:sectPr w:rsidR="008D39C3" w:rsidRPr="00E6719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11D2" w14:textId="77777777" w:rsidR="00283998" w:rsidRDefault="00283998">
      <w:r>
        <w:separator/>
      </w:r>
    </w:p>
  </w:endnote>
  <w:endnote w:type="continuationSeparator" w:id="0">
    <w:p w14:paraId="1F8ECE0A" w14:textId="77777777" w:rsidR="00283998" w:rsidRDefault="0028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66A3" w14:textId="77777777" w:rsidR="002654D2" w:rsidRDefault="002654D2">
    <w:pPr>
      <w:pStyle w:val="Stopka"/>
      <w:jc w:val="right"/>
      <w:rPr>
        <w:rFonts w:ascii="Cambria" w:hAnsi="Cambria" w:cs="Cambria"/>
      </w:rPr>
    </w:pPr>
    <w:r>
      <w:rPr>
        <w:rFonts w:ascii="Cambria" w:hAnsi="Cambria" w:cs="Cambria"/>
      </w:rPr>
      <w:t xml:space="preserve">str. </w:t>
    </w:r>
    <w:r>
      <w:fldChar w:fldCharType="begin"/>
    </w:r>
    <w:r>
      <w:instrText xml:space="preserve"> PAGE </w:instrText>
    </w:r>
    <w:r>
      <w:fldChar w:fldCharType="separate"/>
    </w:r>
    <w:r w:rsidR="008C7C1C">
      <w:rPr>
        <w:noProof/>
      </w:rPr>
      <w:t>31</w:t>
    </w:r>
    <w:r>
      <w:fldChar w:fldCharType="end"/>
    </w:r>
  </w:p>
  <w:p w14:paraId="629C64DD" w14:textId="77777777" w:rsidR="002654D2" w:rsidRDefault="002654D2">
    <w:pPr>
      <w:pStyle w:val="Stopka"/>
      <w:rPr>
        <w:rFonts w:ascii="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1200" w14:textId="77777777" w:rsidR="00283998" w:rsidRDefault="00283998">
      <w:r>
        <w:separator/>
      </w:r>
    </w:p>
  </w:footnote>
  <w:footnote w:type="continuationSeparator" w:id="0">
    <w:p w14:paraId="700839CB" w14:textId="77777777" w:rsidR="00283998" w:rsidRDefault="00283998">
      <w:r>
        <w:continuationSeparator/>
      </w:r>
    </w:p>
  </w:footnote>
  <w:footnote w:id="1">
    <w:p w14:paraId="3CAAC370" w14:textId="77777777" w:rsidR="008D39C3" w:rsidRDefault="008D39C3" w:rsidP="008D39C3">
      <w:pPr>
        <w:pStyle w:val="Tekstprzypisudolnego"/>
      </w:pPr>
      <w:r>
        <w:rPr>
          <w:rStyle w:val="Odwoanieprzypisudolnego"/>
          <w:rFonts w:eastAsia="Calibri"/>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4EE5" w14:textId="457DDBC7" w:rsidR="00D97314" w:rsidRDefault="007D27B7">
    <w:pPr>
      <w:pStyle w:val="Nagwek"/>
    </w:pPr>
    <w:bookmarkStart w:id="5" w:name="_Hlk189119582"/>
    <w:bookmarkStart w:id="6" w:name="_Hlk192499300"/>
    <w:bookmarkStart w:id="7" w:name="_Hlk192499301"/>
    <w:r w:rsidRPr="007D27B7">
      <w:rPr>
        <w:b/>
      </w:rPr>
      <w:t xml:space="preserve">Opracowanie dokumentacji projektowej dla </w:t>
    </w:r>
    <w:bookmarkEnd w:id="5"/>
    <w:bookmarkEnd w:id="6"/>
    <w:bookmarkEnd w:id="7"/>
    <w:r w:rsidR="00A62FB3">
      <w:rPr>
        <w:b/>
      </w:rPr>
      <w:t>budowy oświetlenia przejś</w:t>
    </w:r>
    <w:r w:rsidR="00F200B5">
      <w:rPr>
        <w:b/>
      </w:rPr>
      <w:t>ć dla pieszych w dz. VI – „Bezpieczne przejścia dla pieszych” – BO.D6.13.25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gwek1"/>
      <w:suff w:val="space"/>
      <w:lvlText w:val="%1."/>
      <w:lvlJc w:val="left"/>
      <w:pPr>
        <w:tabs>
          <w:tab w:val="num" w:pos="0"/>
        </w:tabs>
        <w:ind w:left="360" w:hanging="360"/>
      </w:pPr>
      <w:rPr>
        <w:rFonts w:hint="default"/>
      </w:rPr>
    </w:lvl>
    <w:lvl w:ilvl="1">
      <w:start w:val="1"/>
      <w:numFmt w:val="decimal"/>
      <w:pStyle w:val="Nagwek2"/>
      <w:suff w:val="space"/>
      <w:lvlText w:val="%1.%2."/>
      <w:lvlJc w:val="left"/>
      <w:pPr>
        <w:tabs>
          <w:tab w:val="num" w:pos="0"/>
        </w:tabs>
        <w:ind w:left="510" w:hanging="510"/>
      </w:pPr>
      <w:rPr>
        <w:rFonts w:hint="default"/>
        <w:b w:val="0"/>
        <w:color w:val="auto"/>
      </w:rPr>
    </w:lvl>
    <w:lvl w:ilvl="2">
      <w:start w:val="1"/>
      <w:numFmt w:val="decimal"/>
      <w:pStyle w:val="Nagwek3"/>
      <w:suff w:val="space"/>
      <w:lvlText w:val="%1.%2.%3."/>
      <w:lvlJc w:val="left"/>
      <w:pPr>
        <w:tabs>
          <w:tab w:val="num" w:pos="0"/>
        </w:tabs>
        <w:ind w:left="680" w:hanging="680"/>
      </w:pPr>
      <w:rPr>
        <w:rFonts w:hint="default"/>
        <w:b w:val="0"/>
        <w:strike w:val="0"/>
        <w:dstrike w:val="0"/>
        <w:color w:val="00000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ascii="Times New Roman" w:hAnsi="Times New Roman" w:cs="Times New Roman"/>
        <w:b w:val="0"/>
        <w:color w:val="auto"/>
        <w:sz w:val="24"/>
        <w:szCs w:val="24"/>
        <w:lang w:eastAsia="en-US"/>
      </w:rPr>
    </w:lvl>
  </w:abstractNum>
  <w:abstractNum w:abstractNumId="2" w15:restartNumberingAfterBreak="0">
    <w:nsid w:val="00000003"/>
    <w:multiLevelType w:val="singleLevel"/>
    <w:tmpl w:val="00000003"/>
    <w:name w:val="WW8Num4"/>
    <w:lvl w:ilvl="0">
      <w:start w:val="1"/>
      <w:numFmt w:val="decimal"/>
      <w:lvlText w:val="%1."/>
      <w:lvlJc w:val="left"/>
      <w:pPr>
        <w:tabs>
          <w:tab w:val="num" w:pos="1476"/>
        </w:tabs>
        <w:ind w:left="1476" w:hanging="396"/>
      </w:pPr>
      <w:rPr>
        <w:rFonts w:hint="default"/>
        <w:color w:val="auto"/>
        <w:lang w:eastAsia="en-US"/>
      </w:rPr>
    </w:lvl>
  </w:abstractNum>
  <w:abstractNum w:abstractNumId="3" w15:restartNumberingAfterBreak="0">
    <w:nsid w:val="00000004"/>
    <w:multiLevelType w:val="singleLevel"/>
    <w:tmpl w:val="00000004"/>
    <w:name w:val="WW8Num6"/>
    <w:lvl w:ilvl="0">
      <w:start w:val="1"/>
      <w:numFmt w:val="decimal"/>
      <w:lvlText w:val="%1)"/>
      <w:lvlJc w:val="left"/>
      <w:pPr>
        <w:tabs>
          <w:tab w:val="num" w:pos="1353"/>
        </w:tabs>
        <w:ind w:left="1353" w:hanging="360"/>
      </w:pPr>
      <w:rPr>
        <w:rFonts w:ascii="Times New Roman" w:eastAsia="Times New Roman" w:hAnsi="Times New Roman" w:cs="Times New Roman"/>
        <w:kern w:val="0"/>
      </w:rPr>
    </w:lvl>
  </w:abstractNum>
  <w:abstractNum w:abstractNumId="4" w15:restartNumberingAfterBreak="0">
    <w:nsid w:val="00000005"/>
    <w:multiLevelType w:val="multilevel"/>
    <w:tmpl w:val="00000005"/>
    <w:name w:val="WW8Num7"/>
    <w:lvl w:ilvl="0">
      <w:start w:val="1"/>
      <w:numFmt w:val="decimal"/>
      <w:lvlText w:val="%1)"/>
      <w:lvlJc w:val="left"/>
      <w:pPr>
        <w:tabs>
          <w:tab w:val="num" w:pos="1440"/>
        </w:tabs>
        <w:ind w:left="1440" w:hanging="360"/>
      </w:pPr>
      <w:rPr>
        <w:rFonts w:hint="default"/>
        <w:bCs/>
        <w:kern w:val="0"/>
      </w:rPr>
    </w:lvl>
    <w:lvl w:ilvl="1">
      <w:start w:val="3"/>
      <w:numFmt w:val="decimal"/>
      <w:lvlText w:val="%2."/>
      <w:lvlJc w:val="left"/>
      <w:pPr>
        <w:tabs>
          <w:tab w:val="num" w:pos="2160"/>
        </w:tabs>
        <w:ind w:left="2160" w:hanging="360"/>
      </w:pPr>
      <w:rPr>
        <w:rFonts w:hint="default"/>
        <w:bCs/>
        <w:kern w:val="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rPr>
        <w:rFonts w:eastAsia="Calibri"/>
        <w:color w:val="auto"/>
        <w:kern w:val="0"/>
      </w:rPr>
    </w:lvl>
  </w:abstractNum>
  <w:abstractNum w:abstractNumId="6" w15:restartNumberingAfterBreak="0">
    <w:nsid w:val="00000007"/>
    <w:multiLevelType w:val="singleLevel"/>
    <w:tmpl w:val="00000007"/>
    <w:name w:val="WW8Num9"/>
    <w:lvl w:ilvl="0">
      <w:start w:val="1"/>
      <w:numFmt w:val="decimal"/>
      <w:lvlText w:val="%1)"/>
      <w:lvlJc w:val="left"/>
      <w:pPr>
        <w:tabs>
          <w:tab w:val="num" w:pos="1083"/>
        </w:tabs>
        <w:ind w:left="1083" w:hanging="375"/>
      </w:pPr>
      <w:rPr>
        <w:rFonts w:eastAsia="Calibri" w:hint="default"/>
      </w:rPr>
    </w:lvl>
  </w:abstractNum>
  <w:abstractNum w:abstractNumId="7" w15:restartNumberingAfterBreak="0">
    <w:nsid w:val="00000008"/>
    <w:multiLevelType w:val="singleLevel"/>
    <w:tmpl w:val="00000008"/>
    <w:name w:val="WW8Num10"/>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15:restartNumberingAfterBreak="0">
    <w:nsid w:val="00000009"/>
    <w:multiLevelType w:val="multilevel"/>
    <w:tmpl w:val="00000009"/>
    <w:name w:val="WW8Num11"/>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upperRoman"/>
      <w:lvlText w:val="%3."/>
      <w:lvlJc w:val="righ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9" w15:restartNumberingAfterBreak="0">
    <w:nsid w:val="0000000A"/>
    <w:multiLevelType w:val="singleLevel"/>
    <w:tmpl w:val="0000000A"/>
    <w:name w:val="WW8Num12"/>
    <w:lvl w:ilvl="0">
      <w:start w:val="1"/>
      <w:numFmt w:val="decimal"/>
      <w:lvlText w:val="%1."/>
      <w:lvlJc w:val="left"/>
      <w:pPr>
        <w:tabs>
          <w:tab w:val="num" w:pos="0"/>
        </w:tabs>
        <w:ind w:left="720" w:hanging="360"/>
      </w:pPr>
      <w:rPr>
        <w:rFonts w:eastAsia="Calibri"/>
        <w:color w:val="auto"/>
      </w:r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4"/>
    <w:lvl w:ilvl="0">
      <w:start w:val="1"/>
      <w:numFmt w:val="decimal"/>
      <w:lvlText w:val="%1."/>
      <w:lvlJc w:val="left"/>
      <w:pPr>
        <w:tabs>
          <w:tab w:val="num" w:pos="0"/>
        </w:tabs>
        <w:ind w:left="360" w:hanging="360"/>
      </w:pPr>
    </w:lvl>
  </w:abstractNum>
  <w:abstractNum w:abstractNumId="12" w15:restartNumberingAfterBreak="0">
    <w:nsid w:val="0000000D"/>
    <w:multiLevelType w:val="singleLevel"/>
    <w:tmpl w:val="0000000D"/>
    <w:name w:val="WW8Num15"/>
    <w:lvl w:ilvl="0">
      <w:start w:val="1"/>
      <w:numFmt w:val="decimal"/>
      <w:lvlText w:val="%1."/>
      <w:lvlJc w:val="left"/>
      <w:pPr>
        <w:tabs>
          <w:tab w:val="num" w:pos="0"/>
        </w:tabs>
        <w:ind w:left="720" w:hanging="360"/>
      </w:pPr>
      <w:rPr>
        <w:color w:val="auto"/>
      </w:rPr>
    </w:lvl>
  </w:abstractNum>
  <w:abstractNum w:abstractNumId="13" w15:restartNumberingAfterBreak="0">
    <w:nsid w:val="0000000E"/>
    <w:multiLevelType w:val="singleLevel"/>
    <w:tmpl w:val="0000000E"/>
    <w:name w:val="WW8Num16"/>
    <w:lvl w:ilvl="0">
      <w:start w:val="1"/>
      <w:numFmt w:val="decimal"/>
      <w:lvlText w:val="%1."/>
      <w:lvlJc w:val="left"/>
      <w:pPr>
        <w:tabs>
          <w:tab w:val="num" w:pos="360"/>
        </w:tabs>
        <w:ind w:left="360" w:hanging="360"/>
      </w:pPr>
      <w:rPr>
        <w:rFonts w:hint="default"/>
      </w:rPr>
    </w:lvl>
  </w:abstractNum>
  <w:abstractNum w:abstractNumId="14" w15:restartNumberingAfterBreak="0">
    <w:nsid w:val="0000000F"/>
    <w:multiLevelType w:val="singleLevel"/>
    <w:tmpl w:val="0000000F"/>
    <w:name w:val="WW8Num17"/>
    <w:lvl w:ilvl="0">
      <w:start w:val="1"/>
      <w:numFmt w:val="bullet"/>
      <w:lvlText w:val=""/>
      <w:lvlJc w:val="left"/>
      <w:pPr>
        <w:tabs>
          <w:tab w:val="num" w:pos="0"/>
        </w:tabs>
        <w:ind w:left="360" w:hanging="360"/>
      </w:pPr>
      <w:rPr>
        <w:rFonts w:ascii="Wingdings" w:hAnsi="Wingdings" w:cs="Wingdings" w:hint="default"/>
        <w:color w:val="auto"/>
      </w:rPr>
    </w:lvl>
  </w:abstractNum>
  <w:abstractNum w:abstractNumId="15" w15:restartNumberingAfterBreak="0">
    <w:nsid w:val="00000010"/>
    <w:multiLevelType w:val="singleLevel"/>
    <w:tmpl w:val="011856C6"/>
    <w:name w:val="WW8Num18"/>
    <w:lvl w:ilvl="0">
      <w:start w:val="1"/>
      <w:numFmt w:val="decimal"/>
      <w:lvlText w:val="%1."/>
      <w:lvlJc w:val="left"/>
      <w:pPr>
        <w:tabs>
          <w:tab w:val="num" w:pos="0"/>
        </w:tabs>
        <w:ind w:left="720" w:hanging="360"/>
      </w:pPr>
      <w:rPr>
        <w:rFonts w:ascii="Times New Roman" w:eastAsia="Times New Roman" w:hAnsi="Times New Roman" w:cs="Times New Roman"/>
        <w:b/>
        <w:bCs w:val="0"/>
        <w:kern w:val="0"/>
        <w:szCs w:val="20"/>
      </w:r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lvl>
  </w:abstractNum>
  <w:abstractNum w:abstractNumId="17" w15:restartNumberingAfterBreak="0">
    <w:nsid w:val="00000012"/>
    <w:multiLevelType w:val="multilevel"/>
    <w:tmpl w:val="00000012"/>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19" w15:restartNumberingAfterBreak="0">
    <w:nsid w:val="00000014"/>
    <w:multiLevelType w:val="singleLevel"/>
    <w:tmpl w:val="00000014"/>
    <w:name w:val="WW8Num22"/>
    <w:lvl w:ilvl="0">
      <w:start w:val="1"/>
      <w:numFmt w:val="decimal"/>
      <w:lvlText w:val="%1."/>
      <w:lvlJc w:val="left"/>
      <w:pPr>
        <w:tabs>
          <w:tab w:val="num" w:pos="360"/>
        </w:tabs>
        <w:ind w:left="360" w:hanging="360"/>
      </w:pPr>
      <w:rPr>
        <w:color w:val="auto"/>
      </w:rPr>
    </w:lvl>
  </w:abstractNum>
  <w:abstractNum w:abstractNumId="20" w15:restartNumberingAfterBreak="0">
    <w:nsid w:val="00000015"/>
    <w:multiLevelType w:val="multilevel"/>
    <w:tmpl w:val="00000015"/>
    <w:name w:val="WW8Num23"/>
    <w:lvl w:ilvl="0">
      <w:start w:val="1"/>
      <w:numFmt w:val="decimal"/>
      <w:lvlText w:val="%1."/>
      <w:lvlJc w:val="left"/>
      <w:pPr>
        <w:tabs>
          <w:tab w:val="num" w:pos="720"/>
        </w:tabs>
        <w:ind w:left="720" w:hanging="360"/>
      </w:pPr>
      <w:rPr>
        <w:rFonts w:ascii="ArialMT" w:hAnsi="ArialMT" w:cs="ArialM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singleLevel"/>
    <w:tmpl w:val="00000016"/>
    <w:name w:val="WW8Num24"/>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00000017"/>
    <w:name w:val="WW8Num25"/>
    <w:lvl w:ilvl="0">
      <w:start w:val="1"/>
      <w:numFmt w:val="decimal"/>
      <w:lvlText w:val="%1."/>
      <w:lvlJc w:val="left"/>
      <w:pPr>
        <w:tabs>
          <w:tab w:val="num" w:pos="0"/>
        </w:tabs>
        <w:ind w:left="360" w:hanging="360"/>
      </w:pPr>
      <w:rPr>
        <w:b w:val="0"/>
        <w:color w:val="auto"/>
        <w:sz w:val="18"/>
        <w:szCs w:val="24"/>
      </w:rPr>
    </w:lvl>
  </w:abstractNum>
  <w:abstractNum w:abstractNumId="23" w15:restartNumberingAfterBreak="0">
    <w:nsid w:val="00000018"/>
    <w:multiLevelType w:val="multilevel"/>
    <w:tmpl w:val="00000018"/>
    <w:lvl w:ilvl="0">
      <w:start w:val="1"/>
      <w:numFmt w:val="decimal"/>
      <w:lvlText w:val="%1."/>
      <w:lvlJc w:val="left"/>
      <w:pPr>
        <w:tabs>
          <w:tab w:val="num" w:pos="0"/>
        </w:tabs>
        <w:ind w:left="360" w:hanging="360"/>
      </w:pPr>
      <w:rPr>
        <w:rFonts w:eastAsia="Calibri" w:hint="default"/>
        <w:b w:val="0"/>
        <w:i w:val="0"/>
        <w:color w:val="auto"/>
        <w:kern w:val="0"/>
        <w:sz w:val="24"/>
      </w:rPr>
    </w:lvl>
    <w:lvl w:ilvl="1">
      <w:start w:val="1"/>
      <w:numFmt w:val="decimal"/>
      <w:lvlText w:val="%2)"/>
      <w:lvlJc w:val="left"/>
      <w:pPr>
        <w:tabs>
          <w:tab w:val="num" w:pos="0"/>
        </w:tabs>
        <w:ind w:left="1080" w:hanging="360"/>
      </w:pPr>
      <w:rPr>
        <w:rFonts w:ascii="Times New Roman" w:hAnsi="Times New Roman" w:cs="Times New Roman" w:hint="default"/>
        <w:b w:val="0"/>
        <w:i w:val="0"/>
        <w:color w:val="auto"/>
        <w:sz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786"/>
        </w:tabs>
        <w:ind w:left="786" w:hanging="360"/>
      </w:pPr>
      <w:rPr>
        <w:rFonts w:eastAsia="Calibri" w:hint="default"/>
        <w:b w:val="0"/>
        <w:kern w:val="0"/>
      </w:r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0000019"/>
    <w:multiLevelType w:val="singleLevel"/>
    <w:tmpl w:val="2F703266"/>
    <w:name w:val="WW8Num27"/>
    <w:lvl w:ilvl="0">
      <w:start w:val="5"/>
      <w:numFmt w:val="decimal"/>
      <w:lvlText w:val="%1."/>
      <w:lvlJc w:val="left"/>
      <w:pPr>
        <w:tabs>
          <w:tab w:val="num" w:pos="360"/>
        </w:tabs>
        <w:ind w:left="360" w:hanging="360"/>
      </w:pPr>
      <w:rPr>
        <w:rFonts w:eastAsia="Calibri" w:hint="default"/>
        <w:b w:val="0"/>
        <w:bCs/>
        <w:szCs w:val="20"/>
      </w:rPr>
    </w:lvl>
  </w:abstractNum>
  <w:abstractNum w:abstractNumId="25" w15:restartNumberingAfterBreak="0">
    <w:nsid w:val="0000001A"/>
    <w:multiLevelType w:val="multilevel"/>
    <w:tmpl w:val="7450854C"/>
    <w:name w:val="WW8Num28"/>
    <w:lvl w:ilvl="0">
      <w:start w:val="1"/>
      <w:numFmt w:val="decimal"/>
      <w:lvlText w:val="%1."/>
      <w:lvlJc w:val="left"/>
      <w:pPr>
        <w:tabs>
          <w:tab w:val="num" w:pos="0"/>
        </w:tabs>
        <w:ind w:left="720" w:hanging="360"/>
      </w:pPr>
      <w:rPr>
        <w:rFonts w:eastAsia="Calibri"/>
        <w:b w:val="0"/>
        <w:color w:val="auto"/>
        <w:kern w:val="0"/>
        <w:lang w:val="x-none" w:eastAsia="en-US"/>
      </w:rPr>
    </w:lvl>
    <w:lvl w:ilvl="1">
      <w:start w:val="1"/>
      <w:numFmt w:val="lowerLetter"/>
      <w:lvlText w:val="%2)"/>
      <w:lvlJc w:val="left"/>
      <w:pPr>
        <w:ind w:left="1440" w:hanging="360"/>
      </w:pPr>
      <w:rPr>
        <w:rFonts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singleLevel"/>
    <w:tmpl w:val="0000001B"/>
    <w:name w:val="WW8Num29"/>
    <w:lvl w:ilvl="0">
      <w:start w:val="1"/>
      <w:numFmt w:val="lowerLetter"/>
      <w:lvlText w:val="%1)"/>
      <w:lvlJc w:val="left"/>
      <w:pPr>
        <w:tabs>
          <w:tab w:val="num" w:pos="0"/>
        </w:tabs>
        <w:ind w:left="1068" w:hanging="360"/>
      </w:pPr>
    </w:lvl>
  </w:abstractNum>
  <w:abstractNum w:abstractNumId="27" w15:restartNumberingAfterBreak="0">
    <w:nsid w:val="0000001C"/>
    <w:multiLevelType w:val="singleLevel"/>
    <w:tmpl w:val="0000001C"/>
    <w:name w:val="WW8Num31"/>
    <w:lvl w:ilvl="0">
      <w:start w:val="5"/>
      <w:numFmt w:val="decimal"/>
      <w:lvlText w:val="%1."/>
      <w:lvlJc w:val="left"/>
      <w:pPr>
        <w:tabs>
          <w:tab w:val="num" w:pos="720"/>
        </w:tabs>
        <w:ind w:left="720" w:hanging="360"/>
      </w:pPr>
      <w:rPr>
        <w:rFonts w:hint="default"/>
      </w:rPr>
    </w:lvl>
  </w:abstractNum>
  <w:abstractNum w:abstractNumId="28" w15:restartNumberingAfterBreak="0">
    <w:nsid w:val="0000001D"/>
    <w:multiLevelType w:val="singleLevel"/>
    <w:tmpl w:val="1592C5CE"/>
    <w:lvl w:ilvl="0">
      <w:start w:val="1"/>
      <w:numFmt w:val="lowerLetter"/>
      <w:lvlText w:val="%1)"/>
      <w:lvlJc w:val="left"/>
      <w:pPr>
        <w:ind w:left="1770" w:hanging="360"/>
      </w:pPr>
      <w:rPr>
        <w:rFonts w:hint="default"/>
        <w:b w:val="0"/>
        <w:color w:val="auto"/>
        <w:sz w:val="22"/>
        <w:szCs w:val="22"/>
      </w:rPr>
    </w:lvl>
  </w:abstractNum>
  <w:abstractNum w:abstractNumId="29" w15:restartNumberingAfterBreak="0">
    <w:nsid w:val="0000001E"/>
    <w:multiLevelType w:val="singleLevel"/>
    <w:tmpl w:val="0000001E"/>
    <w:name w:val="WW8Num34"/>
    <w:lvl w:ilvl="0">
      <w:start w:val="1"/>
      <w:numFmt w:val="bullet"/>
      <w:lvlText w:val=""/>
      <w:lvlJc w:val="left"/>
      <w:pPr>
        <w:tabs>
          <w:tab w:val="num" w:pos="0"/>
        </w:tabs>
        <w:ind w:left="360" w:hanging="360"/>
      </w:pPr>
      <w:rPr>
        <w:rFonts w:ascii="Wingdings" w:hAnsi="Wingdings" w:cs="Wingdings" w:hint="default"/>
      </w:rPr>
    </w:lvl>
  </w:abstractNum>
  <w:abstractNum w:abstractNumId="30" w15:restartNumberingAfterBreak="0">
    <w:nsid w:val="0000001F"/>
    <w:multiLevelType w:val="singleLevel"/>
    <w:tmpl w:val="0000001F"/>
    <w:name w:val="WW8Num35"/>
    <w:lvl w:ilvl="0">
      <w:start w:val="1"/>
      <w:numFmt w:val="decimal"/>
      <w:lvlText w:val="%1)"/>
      <w:lvlJc w:val="left"/>
      <w:pPr>
        <w:tabs>
          <w:tab w:val="num" w:pos="0"/>
        </w:tabs>
        <w:ind w:left="2164" w:hanging="360"/>
      </w:pPr>
      <w:rPr>
        <w:rFonts w:eastAsia="Calibri" w:hint="default"/>
        <w:kern w:val="0"/>
        <w:lang w:val="x-none"/>
      </w:rPr>
    </w:lvl>
  </w:abstractNum>
  <w:abstractNum w:abstractNumId="31" w15:restartNumberingAfterBreak="0">
    <w:nsid w:val="00000020"/>
    <w:multiLevelType w:val="multilevel"/>
    <w:tmpl w:val="00000020"/>
    <w:name w:val="WW8Num36"/>
    <w:lvl w:ilvl="0">
      <w:start w:val="4"/>
      <w:numFmt w:val="decimal"/>
      <w:lvlText w:val="%1."/>
      <w:lvlJc w:val="left"/>
      <w:pPr>
        <w:tabs>
          <w:tab w:val="num" w:pos="720"/>
        </w:tabs>
        <w:ind w:left="720" w:hanging="360"/>
      </w:pPr>
      <w:rPr>
        <w:rFonts w:ascii="ArialMT" w:hAnsi="ArialMT" w:cs="ArialMT"/>
        <w:i/>
        <w:i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1"/>
    <w:multiLevelType w:val="singleLevel"/>
    <w:tmpl w:val="00000021"/>
    <w:name w:val="WW8Num37"/>
    <w:lvl w:ilvl="0">
      <w:start w:val="1"/>
      <w:numFmt w:val="decimal"/>
      <w:lvlText w:val="%1."/>
      <w:lvlJc w:val="left"/>
      <w:pPr>
        <w:tabs>
          <w:tab w:val="num" w:pos="360"/>
        </w:tabs>
        <w:ind w:left="360" w:hanging="360"/>
      </w:pPr>
      <w:rPr>
        <w:b w:val="0"/>
        <w:sz w:val="18"/>
        <w:szCs w:val="18"/>
      </w:rPr>
    </w:lvl>
  </w:abstractNum>
  <w:abstractNum w:abstractNumId="33" w15:restartNumberingAfterBreak="0">
    <w:nsid w:val="00000022"/>
    <w:multiLevelType w:val="singleLevel"/>
    <w:tmpl w:val="00000022"/>
    <w:name w:val="WW8Num38"/>
    <w:lvl w:ilvl="0">
      <w:start w:val="1"/>
      <w:numFmt w:val="decimal"/>
      <w:lvlText w:val="%1."/>
      <w:lvlJc w:val="left"/>
      <w:pPr>
        <w:tabs>
          <w:tab w:val="num" w:pos="0"/>
        </w:tabs>
        <w:ind w:left="720" w:hanging="360"/>
      </w:pPr>
      <w:rPr>
        <w:rFonts w:eastAsia="Calibri"/>
        <w:b w:val="0"/>
        <w:bCs w:val="0"/>
        <w:color w:val="auto"/>
        <w:kern w:val="0"/>
      </w:rPr>
    </w:lvl>
  </w:abstractNum>
  <w:abstractNum w:abstractNumId="34" w15:restartNumberingAfterBreak="0">
    <w:nsid w:val="00000023"/>
    <w:multiLevelType w:val="singleLevel"/>
    <w:tmpl w:val="00000023"/>
    <w:name w:val="WW8Num39"/>
    <w:lvl w:ilvl="0">
      <w:start w:val="1"/>
      <w:numFmt w:val="decimal"/>
      <w:lvlText w:val="%1."/>
      <w:lvlJc w:val="left"/>
      <w:pPr>
        <w:tabs>
          <w:tab w:val="num" w:pos="0"/>
        </w:tabs>
        <w:ind w:left="720" w:hanging="360"/>
      </w:pPr>
      <w:rPr>
        <w:sz w:val="18"/>
        <w:szCs w:val="18"/>
      </w:rPr>
    </w:lvl>
  </w:abstractNum>
  <w:abstractNum w:abstractNumId="35" w15:restartNumberingAfterBreak="0">
    <w:nsid w:val="00000024"/>
    <w:multiLevelType w:val="singleLevel"/>
    <w:tmpl w:val="00000024"/>
    <w:name w:val="WW8Num40"/>
    <w:lvl w:ilvl="0">
      <w:start w:val="1"/>
      <w:numFmt w:val="decimal"/>
      <w:lvlText w:val="%1)"/>
      <w:lvlJc w:val="left"/>
      <w:pPr>
        <w:tabs>
          <w:tab w:val="num" w:pos="720"/>
        </w:tabs>
        <w:ind w:left="720" w:hanging="360"/>
      </w:pPr>
      <w:rPr>
        <w:rFonts w:ascii="Times New Roman" w:eastAsia="Calibri" w:hAnsi="Times New Roman" w:cs="Times New Roman" w:hint="default"/>
        <w:kern w:val="0"/>
        <w:sz w:val="24"/>
        <w:szCs w:val="24"/>
      </w:rPr>
    </w:lvl>
  </w:abstractNum>
  <w:abstractNum w:abstractNumId="36" w15:restartNumberingAfterBreak="0">
    <w:nsid w:val="00000025"/>
    <w:multiLevelType w:val="singleLevel"/>
    <w:tmpl w:val="00000025"/>
    <w:name w:val="WW8Num41"/>
    <w:lvl w:ilvl="0">
      <w:start w:val="1"/>
      <w:numFmt w:val="decimal"/>
      <w:lvlText w:val="%1."/>
      <w:lvlJc w:val="left"/>
      <w:pPr>
        <w:tabs>
          <w:tab w:val="num" w:pos="0"/>
        </w:tabs>
        <w:ind w:left="360" w:hanging="360"/>
      </w:pPr>
      <w:rPr>
        <w:sz w:val="18"/>
        <w:szCs w:val="18"/>
      </w:rPr>
    </w:lvl>
  </w:abstractNum>
  <w:abstractNum w:abstractNumId="37" w15:restartNumberingAfterBreak="0">
    <w:nsid w:val="00000026"/>
    <w:multiLevelType w:val="singleLevel"/>
    <w:tmpl w:val="00000026"/>
    <w:name w:val="WW8Num42"/>
    <w:lvl w:ilvl="0">
      <w:start w:val="1"/>
      <w:numFmt w:val="decimal"/>
      <w:lvlText w:val="%1."/>
      <w:lvlJc w:val="left"/>
      <w:pPr>
        <w:tabs>
          <w:tab w:val="num" w:pos="0"/>
        </w:tabs>
        <w:ind w:left="720" w:hanging="360"/>
      </w:pPr>
    </w:lvl>
  </w:abstractNum>
  <w:abstractNum w:abstractNumId="38" w15:restartNumberingAfterBreak="0">
    <w:nsid w:val="00000027"/>
    <w:multiLevelType w:val="multilevel"/>
    <w:tmpl w:val="00000027"/>
    <w:name w:val="WW8Num43"/>
    <w:lvl w:ilvl="0">
      <w:start w:val="2"/>
      <w:numFmt w:val="decimal"/>
      <w:lvlText w:val="%1."/>
      <w:lvlJc w:val="left"/>
      <w:pPr>
        <w:tabs>
          <w:tab w:val="num" w:pos="360"/>
        </w:tabs>
        <w:ind w:left="360" w:hanging="360"/>
      </w:pPr>
      <w:rPr>
        <w:rFonts w:eastAsia="Calibri" w:hint="default"/>
        <w:kern w:val="0"/>
      </w:rPr>
    </w:lvl>
    <w:lvl w:ilvl="1">
      <w:start w:val="1"/>
      <w:numFmt w:val="decimal"/>
      <w:lvlText w:val="%2)"/>
      <w:lvlJc w:val="left"/>
      <w:pPr>
        <w:tabs>
          <w:tab w:val="num" w:pos="928"/>
        </w:tabs>
        <w:ind w:left="928"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singleLevel"/>
    <w:tmpl w:val="00000028"/>
    <w:name w:val="WW8Num44"/>
    <w:lvl w:ilvl="0">
      <w:start w:val="1"/>
      <w:numFmt w:val="decimal"/>
      <w:lvlText w:val="%1."/>
      <w:lvlJc w:val="left"/>
      <w:pPr>
        <w:tabs>
          <w:tab w:val="num" w:pos="0"/>
        </w:tabs>
        <w:ind w:left="720" w:hanging="360"/>
      </w:pPr>
    </w:lvl>
  </w:abstractNum>
  <w:abstractNum w:abstractNumId="40" w15:restartNumberingAfterBreak="0">
    <w:nsid w:val="00000029"/>
    <w:multiLevelType w:val="multilevel"/>
    <w:tmpl w:val="00000029"/>
    <w:name w:val="WW8Num45"/>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1080" w:hanging="360"/>
      </w:pPr>
      <w:rPr>
        <w:rFonts w:eastAsia="Calibri" w:hint="default"/>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0000002A"/>
    <w:multiLevelType w:val="singleLevel"/>
    <w:tmpl w:val="0000002A"/>
    <w:name w:val="WW8Num46"/>
    <w:lvl w:ilvl="0">
      <w:start w:val="1"/>
      <w:numFmt w:val="decimal"/>
      <w:lvlText w:val="%1."/>
      <w:lvlJc w:val="left"/>
      <w:pPr>
        <w:tabs>
          <w:tab w:val="num" w:pos="0"/>
        </w:tabs>
        <w:ind w:left="720" w:hanging="360"/>
      </w:pPr>
      <w:rPr>
        <w:rFonts w:eastAsia="Calibri"/>
        <w:kern w:val="0"/>
      </w:rPr>
    </w:lvl>
  </w:abstractNum>
  <w:abstractNum w:abstractNumId="42" w15:restartNumberingAfterBreak="0">
    <w:nsid w:val="0000002B"/>
    <w:multiLevelType w:val="multilevel"/>
    <w:tmpl w:val="33165764"/>
    <w:name w:val="WW8Num47"/>
    <w:lvl w:ilvl="0">
      <w:start w:val="1"/>
      <w:numFmt w:val="lowerLetter"/>
      <w:lvlText w:val="%1)"/>
      <w:lvlJc w:val="left"/>
      <w:pPr>
        <w:tabs>
          <w:tab w:val="num" w:pos="1080"/>
        </w:tabs>
        <w:ind w:left="1080" w:hanging="360"/>
      </w:pPr>
      <w:rPr>
        <w:rFonts w:hint="default"/>
        <w:color w:val="auto"/>
        <w:kern w:val="0"/>
      </w:rPr>
    </w:lvl>
    <w:lvl w:ilvl="1">
      <w:start w:val="2"/>
      <w:numFmt w:val="decimal"/>
      <w:lvlText w:val="%2."/>
      <w:lvlJc w:val="left"/>
      <w:pPr>
        <w:tabs>
          <w:tab w:val="num" w:pos="1800"/>
        </w:tabs>
        <w:ind w:left="1800" w:hanging="360"/>
      </w:pPr>
      <w:rPr>
        <w:rFonts w:eastAsia="Calibri" w:hint="default"/>
        <w:kern w:val="0"/>
        <w:lang w:eastAsia="en-US"/>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0000002C"/>
    <w:multiLevelType w:val="singleLevel"/>
    <w:tmpl w:val="0000002C"/>
    <w:name w:val="WW8Num48"/>
    <w:lvl w:ilvl="0">
      <w:start w:val="1"/>
      <w:numFmt w:val="decimal"/>
      <w:lvlText w:val="%1."/>
      <w:lvlJc w:val="left"/>
      <w:pPr>
        <w:tabs>
          <w:tab w:val="num" w:pos="0"/>
        </w:tabs>
        <w:ind w:left="720" w:hanging="360"/>
      </w:pPr>
    </w:lvl>
  </w:abstractNum>
  <w:abstractNum w:abstractNumId="44" w15:restartNumberingAfterBreak="0">
    <w:nsid w:val="0000002D"/>
    <w:multiLevelType w:val="singleLevel"/>
    <w:tmpl w:val="0000002D"/>
    <w:name w:val="WW8Num49"/>
    <w:lvl w:ilvl="0">
      <w:start w:val="1"/>
      <w:numFmt w:val="decimal"/>
      <w:lvlText w:val="%1."/>
      <w:lvlJc w:val="left"/>
      <w:pPr>
        <w:tabs>
          <w:tab w:val="num" w:pos="0"/>
        </w:tabs>
        <w:ind w:left="720" w:hanging="360"/>
      </w:pPr>
      <w:rPr>
        <w:rFonts w:eastAsia="Calibri"/>
        <w:kern w:val="0"/>
        <w:lang w:eastAsia="en-US"/>
      </w:rPr>
    </w:lvl>
  </w:abstractNum>
  <w:abstractNum w:abstractNumId="45" w15:restartNumberingAfterBreak="0">
    <w:nsid w:val="0000002E"/>
    <w:multiLevelType w:val="multilevel"/>
    <w:tmpl w:val="0000002E"/>
    <w:name w:val="WW8Num50"/>
    <w:lvl w:ilvl="0">
      <w:start w:val="1"/>
      <w:numFmt w:val="decimal"/>
      <w:lvlText w:val="%1."/>
      <w:lvlJc w:val="left"/>
      <w:pPr>
        <w:tabs>
          <w:tab w:val="num" w:pos="0"/>
        </w:tabs>
        <w:ind w:left="720" w:hanging="360"/>
      </w:pPr>
    </w:lvl>
    <w:lvl w:ilvl="1">
      <w:start w:val="5"/>
      <w:numFmt w:val="decimal"/>
      <w:lvlText w:val="%1.%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0000002F"/>
    <w:multiLevelType w:val="singleLevel"/>
    <w:tmpl w:val="0000002F"/>
    <w:name w:val="WW8Num51"/>
    <w:lvl w:ilvl="0">
      <w:start w:val="1"/>
      <w:numFmt w:val="decimal"/>
      <w:lvlText w:val="%1."/>
      <w:lvlJc w:val="left"/>
      <w:pPr>
        <w:tabs>
          <w:tab w:val="num" w:pos="709"/>
        </w:tabs>
        <w:ind w:left="720" w:hanging="360"/>
      </w:pPr>
      <w:rPr>
        <w:rFonts w:eastAsia="Calibri"/>
        <w:b w:val="0"/>
        <w:bCs w:val="0"/>
        <w:color w:val="auto"/>
      </w:rPr>
    </w:lvl>
  </w:abstractNum>
  <w:abstractNum w:abstractNumId="47" w15:restartNumberingAfterBreak="0">
    <w:nsid w:val="00000030"/>
    <w:multiLevelType w:val="singleLevel"/>
    <w:tmpl w:val="00000030"/>
    <w:name w:val="WW8Num52"/>
    <w:lvl w:ilvl="0">
      <w:start w:val="1"/>
      <w:numFmt w:val="decimal"/>
      <w:lvlText w:val="%1)"/>
      <w:lvlJc w:val="left"/>
      <w:pPr>
        <w:tabs>
          <w:tab w:val="num" w:pos="0"/>
        </w:tabs>
        <w:ind w:left="720" w:hanging="360"/>
      </w:pPr>
    </w:lvl>
  </w:abstractNum>
  <w:abstractNum w:abstractNumId="48" w15:restartNumberingAfterBreak="0">
    <w:nsid w:val="00000032"/>
    <w:multiLevelType w:val="singleLevel"/>
    <w:tmpl w:val="00000032"/>
    <w:name w:val="WW8Num54"/>
    <w:lvl w:ilvl="0">
      <w:start w:val="1"/>
      <w:numFmt w:val="decimal"/>
      <w:lvlText w:val="%1)"/>
      <w:lvlJc w:val="left"/>
      <w:pPr>
        <w:tabs>
          <w:tab w:val="num" w:pos="0"/>
        </w:tabs>
        <w:ind w:left="1068" w:hanging="360"/>
      </w:pPr>
      <w:rPr>
        <w:rFonts w:eastAsia="Calibri" w:hint="default"/>
        <w:kern w:val="0"/>
        <w:szCs w:val="20"/>
      </w:rPr>
    </w:lvl>
  </w:abstractNum>
  <w:abstractNum w:abstractNumId="49" w15:restartNumberingAfterBreak="0">
    <w:nsid w:val="00000033"/>
    <w:multiLevelType w:val="multilevel"/>
    <w:tmpl w:val="00000033"/>
    <w:name w:val="WW8Num55"/>
    <w:lvl w:ilvl="0">
      <w:start w:val="1"/>
      <w:numFmt w:val="decimal"/>
      <w:lvlText w:val="%1)"/>
      <w:lvlJc w:val="left"/>
      <w:pPr>
        <w:tabs>
          <w:tab w:val="num" w:pos="720"/>
        </w:tabs>
        <w:ind w:left="720" w:hanging="360"/>
      </w:pPr>
      <w:rPr>
        <w:rFonts w:eastAsia="Calibri" w:hint="default"/>
        <w:kern w:val="0"/>
      </w:rPr>
    </w:lvl>
    <w:lvl w:ilvl="1">
      <w:start w:val="1"/>
      <w:numFmt w:val="decimal"/>
      <w:lvlText w:val="%2."/>
      <w:lvlJc w:val="left"/>
      <w:pPr>
        <w:tabs>
          <w:tab w:val="num" w:pos="1070"/>
        </w:tabs>
        <w:ind w:left="1070"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00000034"/>
    <w:multiLevelType w:val="singleLevel"/>
    <w:tmpl w:val="00000034"/>
    <w:name w:val="WW8Num56"/>
    <w:lvl w:ilvl="0">
      <w:start w:val="1"/>
      <w:numFmt w:val="decimal"/>
      <w:lvlText w:val="%1)"/>
      <w:lvlJc w:val="left"/>
      <w:pPr>
        <w:tabs>
          <w:tab w:val="num" w:pos="0"/>
        </w:tabs>
        <w:ind w:left="1068" w:hanging="360"/>
      </w:pPr>
      <w:rPr>
        <w:rFonts w:ascii="Times New Roman" w:eastAsia="Times New Roman" w:hAnsi="Times New Roman" w:cs="Times New Roman"/>
        <w:color w:val="auto"/>
      </w:rPr>
    </w:lvl>
  </w:abstractNum>
  <w:abstractNum w:abstractNumId="51" w15:restartNumberingAfterBreak="0">
    <w:nsid w:val="00000035"/>
    <w:multiLevelType w:val="singleLevel"/>
    <w:tmpl w:val="00000035"/>
    <w:name w:val="WW8Num57"/>
    <w:lvl w:ilvl="0">
      <w:start w:val="1"/>
      <w:numFmt w:val="decimal"/>
      <w:lvlText w:val="%1."/>
      <w:lvlJc w:val="left"/>
      <w:pPr>
        <w:tabs>
          <w:tab w:val="num" w:pos="0"/>
        </w:tabs>
        <w:ind w:left="705" w:hanging="705"/>
      </w:pPr>
      <w:rPr>
        <w:sz w:val="18"/>
        <w:szCs w:val="18"/>
      </w:rPr>
    </w:lvl>
  </w:abstractNum>
  <w:abstractNum w:abstractNumId="52" w15:restartNumberingAfterBreak="0">
    <w:nsid w:val="00000036"/>
    <w:multiLevelType w:val="singleLevel"/>
    <w:tmpl w:val="00000036"/>
    <w:name w:val="WW8Num58"/>
    <w:lvl w:ilvl="0">
      <w:start w:val="1"/>
      <w:numFmt w:val="decimal"/>
      <w:lvlText w:val="%1."/>
      <w:lvlJc w:val="left"/>
      <w:pPr>
        <w:tabs>
          <w:tab w:val="num" w:pos="0"/>
        </w:tabs>
        <w:ind w:left="360" w:hanging="360"/>
      </w:pPr>
    </w:lvl>
  </w:abstractNum>
  <w:abstractNum w:abstractNumId="53" w15:restartNumberingAfterBreak="0">
    <w:nsid w:val="00000037"/>
    <w:multiLevelType w:val="singleLevel"/>
    <w:tmpl w:val="9B2E9EA2"/>
    <w:name w:val="WW8Num59"/>
    <w:lvl w:ilvl="0">
      <w:start w:val="1"/>
      <w:numFmt w:val="lowerLetter"/>
      <w:lvlText w:val="%1)"/>
      <w:lvlJc w:val="left"/>
      <w:pPr>
        <w:tabs>
          <w:tab w:val="num" w:pos="1068"/>
        </w:tabs>
        <w:ind w:left="1068" w:hanging="360"/>
      </w:pPr>
      <w:rPr>
        <w:rFonts w:eastAsia="Calibri" w:hint="default"/>
        <w:b w:val="0"/>
        <w:bCs w:val="0"/>
        <w:i/>
        <w:iCs/>
        <w:color w:val="auto"/>
      </w:rPr>
    </w:lvl>
  </w:abstractNum>
  <w:abstractNum w:abstractNumId="54" w15:restartNumberingAfterBreak="0">
    <w:nsid w:val="00000038"/>
    <w:multiLevelType w:val="multilevel"/>
    <w:tmpl w:val="00000038"/>
    <w:name w:val="WW8Num60"/>
    <w:lvl w:ilvl="0">
      <w:start w:val="1"/>
      <w:numFmt w:val="bullet"/>
      <w:lvlText w:val=""/>
      <w:lvlJc w:val="left"/>
      <w:pPr>
        <w:tabs>
          <w:tab w:val="num" w:pos="0"/>
        </w:tabs>
        <w:ind w:left="720" w:hanging="360"/>
      </w:pPr>
      <w:rPr>
        <w:rFonts w:ascii="Symbol" w:hAnsi="Symbol" w:cs="Symbol" w:hint="default"/>
        <w:kern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kern w:val="0"/>
      </w:rPr>
    </w:lvl>
    <w:lvl w:ilvl="3">
      <w:start w:val="1"/>
      <w:numFmt w:val="bullet"/>
      <w:lvlText w:val=""/>
      <w:lvlJc w:val="left"/>
      <w:pPr>
        <w:tabs>
          <w:tab w:val="num" w:pos="0"/>
        </w:tabs>
        <w:ind w:left="2880" w:hanging="360"/>
      </w:pPr>
      <w:rPr>
        <w:rFonts w:ascii="Symbol" w:hAnsi="Symbol" w:cs="Symbol" w:hint="default"/>
        <w:kern w:val="0"/>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kern w:val="0"/>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00000039"/>
    <w:multiLevelType w:val="multilevel"/>
    <w:tmpl w:val="00000039"/>
    <w:name w:val="WW8Num61"/>
    <w:lvl w:ilvl="0">
      <w:start w:val="1"/>
      <w:numFmt w:val="decimal"/>
      <w:lvlText w:val="%1)"/>
      <w:lvlJc w:val="left"/>
      <w:pPr>
        <w:tabs>
          <w:tab w:val="num" w:pos="709"/>
        </w:tabs>
        <w:ind w:left="720" w:hanging="360"/>
      </w:pPr>
      <w:rPr>
        <w:rFonts w:eastAsia="Calibri"/>
        <w:kern w:val="0"/>
      </w:rPr>
    </w:lvl>
    <w:lvl w:ilvl="1">
      <w:start w:val="1"/>
      <w:numFmt w:val="lowerLetter"/>
      <w:lvlText w:val="%2)"/>
      <w:lvlJc w:val="left"/>
      <w:pPr>
        <w:tabs>
          <w:tab w:val="num" w:pos="1440"/>
        </w:tabs>
        <w:ind w:left="1440" w:hanging="360"/>
      </w:pPr>
      <w:rPr>
        <w:rFonts w:eastAsia="Calibri"/>
        <w:kern w:val="0"/>
        <w:lang w:eastAsia="en-U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0000003A"/>
    <w:multiLevelType w:val="singleLevel"/>
    <w:tmpl w:val="0000003A"/>
    <w:name w:val="WW8Num62"/>
    <w:lvl w:ilvl="0">
      <w:start w:val="1"/>
      <w:numFmt w:val="decimal"/>
      <w:lvlText w:val="%1."/>
      <w:lvlJc w:val="left"/>
      <w:pPr>
        <w:tabs>
          <w:tab w:val="num" w:pos="0"/>
        </w:tabs>
        <w:ind w:left="720" w:hanging="360"/>
      </w:pPr>
      <w:rPr>
        <w:sz w:val="18"/>
        <w:szCs w:val="18"/>
      </w:rPr>
    </w:lvl>
  </w:abstractNum>
  <w:abstractNum w:abstractNumId="57" w15:restartNumberingAfterBreak="0">
    <w:nsid w:val="0000004A"/>
    <w:multiLevelType w:val="multilevel"/>
    <w:tmpl w:val="000000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03395D14"/>
    <w:multiLevelType w:val="hybridMultilevel"/>
    <w:tmpl w:val="29E0D2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729680C"/>
    <w:multiLevelType w:val="hybridMultilevel"/>
    <w:tmpl w:val="A92688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08A37E2D"/>
    <w:multiLevelType w:val="hybridMultilevel"/>
    <w:tmpl w:val="AF5AB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A55120A"/>
    <w:multiLevelType w:val="multilevel"/>
    <w:tmpl w:val="774AF2BC"/>
    <w:lvl w:ilvl="0">
      <w:start w:val="1"/>
      <w:numFmt w:val="decimal"/>
      <w:lvlText w:val="%1."/>
      <w:lvlJc w:val="left"/>
      <w:pPr>
        <w:tabs>
          <w:tab w:val="num" w:pos="0"/>
        </w:tabs>
        <w:ind w:left="360" w:hanging="360"/>
      </w:pPr>
      <w:rPr>
        <w:b w:val="0"/>
        <w:color w:val="auto"/>
      </w:rPr>
    </w:lvl>
    <w:lvl w:ilvl="1">
      <w:start w:val="1"/>
      <w:numFmt w:val="lowerLetter"/>
      <w:lvlText w:val="%2)"/>
      <w:lvlJc w:val="left"/>
      <w:pPr>
        <w:ind w:left="720" w:hanging="360"/>
      </w:pPr>
      <w:rPr>
        <w:rFonts w:hint="default"/>
        <w:b w:val="0"/>
        <w:color w:val="auto"/>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2" w15:restartNumberingAfterBreak="0">
    <w:nsid w:val="0CD747A5"/>
    <w:multiLevelType w:val="hybridMultilevel"/>
    <w:tmpl w:val="8DA2F0CC"/>
    <w:lvl w:ilvl="0" w:tplc="9F2C097E">
      <w:start w:val="1"/>
      <w:numFmt w:val="decimal"/>
      <w:lvlText w:val="%1)"/>
      <w:lvlJc w:val="left"/>
      <w:pPr>
        <w:tabs>
          <w:tab w:val="num" w:pos="1440"/>
        </w:tabs>
        <w:ind w:left="1440" w:hanging="360"/>
      </w:pPr>
      <w:rPr>
        <w:rFonts w:hint="default"/>
      </w:rPr>
    </w:lvl>
    <w:lvl w:ilvl="1" w:tplc="603A2952">
      <w:start w:val="3"/>
      <w:numFmt w:val="decimal"/>
      <w:lvlText w:val="%2."/>
      <w:lvlJc w:val="left"/>
      <w:pPr>
        <w:tabs>
          <w:tab w:val="num" w:pos="2160"/>
        </w:tabs>
        <w:ind w:left="2160" w:hanging="360"/>
      </w:pPr>
      <w:rPr>
        <w:rFonts w:hint="default"/>
      </w:r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3" w15:restartNumberingAfterBreak="0">
    <w:nsid w:val="0D077A76"/>
    <w:multiLevelType w:val="hybridMultilevel"/>
    <w:tmpl w:val="B9E28844"/>
    <w:lvl w:ilvl="0" w:tplc="04150017">
      <w:start w:val="1"/>
      <w:numFmt w:val="lowerLetter"/>
      <w:lvlText w:val="%1)"/>
      <w:lvlJc w:val="left"/>
      <w:pPr>
        <w:tabs>
          <w:tab w:val="num" w:pos="1476"/>
        </w:tabs>
        <w:ind w:left="1476" w:hanging="396"/>
      </w:pPr>
      <w:rPr>
        <w:rFonts w:hint="default"/>
        <w:color w:val="auto"/>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A1C5F64"/>
    <w:multiLevelType w:val="hybridMultilevel"/>
    <w:tmpl w:val="BDAAC8EE"/>
    <w:lvl w:ilvl="0" w:tplc="0415000F">
      <w:start w:val="1"/>
      <w:numFmt w:val="decimal"/>
      <w:lvlText w:val="%1."/>
      <w:lvlJc w:val="left"/>
      <w:pPr>
        <w:ind w:left="72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A212408"/>
    <w:multiLevelType w:val="multilevel"/>
    <w:tmpl w:val="07C8F60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6" w15:restartNumberingAfterBreak="0">
    <w:nsid w:val="21736870"/>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7" w15:restartNumberingAfterBreak="0">
    <w:nsid w:val="24CA1E16"/>
    <w:multiLevelType w:val="hybridMultilevel"/>
    <w:tmpl w:val="FFFFFFFF"/>
    <w:lvl w:ilvl="0" w:tplc="0415000F">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262176B5"/>
    <w:multiLevelType w:val="hybridMultilevel"/>
    <w:tmpl w:val="A030DFCA"/>
    <w:lvl w:ilvl="0" w:tplc="F984CFA6">
      <w:start w:val="1"/>
      <w:numFmt w:val="decimal"/>
      <w:lvlText w:val="%1."/>
      <w:lvlJc w:val="left"/>
      <w:pPr>
        <w:tabs>
          <w:tab w:val="num" w:pos="557"/>
        </w:tabs>
        <w:ind w:left="557" w:hanging="360"/>
      </w:pPr>
      <w:rPr>
        <w:rFonts w:hint="default"/>
      </w:rPr>
    </w:lvl>
    <w:lvl w:ilvl="1" w:tplc="04150019">
      <w:start w:val="1"/>
      <w:numFmt w:val="lowerLetter"/>
      <w:lvlText w:val="%2."/>
      <w:lvlJc w:val="left"/>
      <w:pPr>
        <w:tabs>
          <w:tab w:val="num" w:pos="1277"/>
        </w:tabs>
        <w:ind w:left="1277" w:hanging="360"/>
      </w:pPr>
    </w:lvl>
    <w:lvl w:ilvl="2" w:tplc="0415001B" w:tentative="1">
      <w:start w:val="1"/>
      <w:numFmt w:val="lowerRoman"/>
      <w:lvlText w:val="%3."/>
      <w:lvlJc w:val="right"/>
      <w:pPr>
        <w:tabs>
          <w:tab w:val="num" w:pos="1997"/>
        </w:tabs>
        <w:ind w:left="1997" w:hanging="180"/>
      </w:pPr>
    </w:lvl>
    <w:lvl w:ilvl="3" w:tplc="0415000F" w:tentative="1">
      <w:start w:val="1"/>
      <w:numFmt w:val="decimal"/>
      <w:lvlText w:val="%4."/>
      <w:lvlJc w:val="left"/>
      <w:pPr>
        <w:tabs>
          <w:tab w:val="num" w:pos="2717"/>
        </w:tabs>
        <w:ind w:left="2717" w:hanging="360"/>
      </w:pPr>
    </w:lvl>
    <w:lvl w:ilvl="4" w:tplc="04150019" w:tentative="1">
      <w:start w:val="1"/>
      <w:numFmt w:val="lowerLetter"/>
      <w:lvlText w:val="%5."/>
      <w:lvlJc w:val="left"/>
      <w:pPr>
        <w:tabs>
          <w:tab w:val="num" w:pos="3437"/>
        </w:tabs>
        <w:ind w:left="3437" w:hanging="360"/>
      </w:pPr>
    </w:lvl>
    <w:lvl w:ilvl="5" w:tplc="0415001B" w:tentative="1">
      <w:start w:val="1"/>
      <w:numFmt w:val="lowerRoman"/>
      <w:lvlText w:val="%6."/>
      <w:lvlJc w:val="right"/>
      <w:pPr>
        <w:tabs>
          <w:tab w:val="num" w:pos="4157"/>
        </w:tabs>
        <w:ind w:left="4157" w:hanging="180"/>
      </w:pPr>
    </w:lvl>
    <w:lvl w:ilvl="6" w:tplc="0415000F" w:tentative="1">
      <w:start w:val="1"/>
      <w:numFmt w:val="decimal"/>
      <w:lvlText w:val="%7."/>
      <w:lvlJc w:val="left"/>
      <w:pPr>
        <w:tabs>
          <w:tab w:val="num" w:pos="4877"/>
        </w:tabs>
        <w:ind w:left="4877" w:hanging="360"/>
      </w:pPr>
    </w:lvl>
    <w:lvl w:ilvl="7" w:tplc="04150019" w:tentative="1">
      <w:start w:val="1"/>
      <w:numFmt w:val="lowerLetter"/>
      <w:lvlText w:val="%8."/>
      <w:lvlJc w:val="left"/>
      <w:pPr>
        <w:tabs>
          <w:tab w:val="num" w:pos="5597"/>
        </w:tabs>
        <w:ind w:left="5597" w:hanging="360"/>
      </w:pPr>
    </w:lvl>
    <w:lvl w:ilvl="8" w:tplc="0415001B" w:tentative="1">
      <w:start w:val="1"/>
      <w:numFmt w:val="lowerRoman"/>
      <w:lvlText w:val="%9."/>
      <w:lvlJc w:val="right"/>
      <w:pPr>
        <w:tabs>
          <w:tab w:val="num" w:pos="6317"/>
        </w:tabs>
        <w:ind w:left="6317" w:hanging="180"/>
      </w:pPr>
    </w:lvl>
  </w:abstractNum>
  <w:abstractNum w:abstractNumId="69" w15:restartNumberingAfterBreak="0">
    <w:nsid w:val="2B563890"/>
    <w:multiLevelType w:val="multilevel"/>
    <w:tmpl w:val="6C8A4CAA"/>
    <w:lvl w:ilvl="0">
      <w:start w:val="1"/>
      <w:numFmt w:val="bullet"/>
      <w:lvlText w:val=""/>
      <w:lvlJc w:val="left"/>
      <w:pPr>
        <w:ind w:left="360" w:hanging="360"/>
      </w:pPr>
      <w:rPr>
        <w:rFonts w:ascii="Wingdings" w:hAnsi="Wingdings" w:cs="Wingdings" w:hint="default"/>
        <w:b/>
        <w:color w:val="auto"/>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0" w15:restartNumberingAfterBreak="0">
    <w:nsid w:val="2CAF6C46"/>
    <w:multiLevelType w:val="hybridMultilevel"/>
    <w:tmpl w:val="393AE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00A363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2" w15:restartNumberingAfterBreak="0">
    <w:nsid w:val="30FE471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3" w15:restartNumberingAfterBreak="0">
    <w:nsid w:val="36C7391D"/>
    <w:multiLevelType w:val="hybridMultilevel"/>
    <w:tmpl w:val="94FE5EC4"/>
    <w:lvl w:ilvl="0" w:tplc="04150017">
      <w:start w:val="1"/>
      <w:numFmt w:val="lowerLetter"/>
      <w:lvlText w:val="%1)"/>
      <w:lvlJc w:val="left"/>
      <w:pPr>
        <w:ind w:left="1789" w:hanging="360"/>
      </w:pPr>
      <w:rPr>
        <w:rFonts w:hint="default"/>
        <w:b w:val="0"/>
        <w:color w:val="auto"/>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74" w15:restartNumberingAfterBreak="0">
    <w:nsid w:val="3823449D"/>
    <w:multiLevelType w:val="hybridMultilevel"/>
    <w:tmpl w:val="0518BFC0"/>
    <w:lvl w:ilvl="0" w:tplc="D3A4D7AE">
      <w:start w:val="1"/>
      <w:numFmt w:val="decimal"/>
      <w:lvlText w:val="%1)"/>
      <w:lvlJc w:val="left"/>
      <w:pPr>
        <w:ind w:left="928" w:hanging="360"/>
      </w:pPr>
      <w:rPr>
        <w:rFonts w:hint="default"/>
        <w:b w:val="0"/>
        <w:i/>
        <w:iCs w:val="0"/>
        <w:color w:val="auto"/>
        <w:sz w:val="22"/>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5" w15:restartNumberingAfterBreak="0">
    <w:nsid w:val="389A1F77"/>
    <w:multiLevelType w:val="hybridMultilevel"/>
    <w:tmpl w:val="A746D352"/>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2C1C78"/>
    <w:multiLevelType w:val="hybridMultilevel"/>
    <w:tmpl w:val="FFFFFFFF"/>
    <w:lvl w:ilvl="0" w:tplc="1D0006AE">
      <w:start w:val="1"/>
      <w:numFmt w:val="decimal"/>
      <w:lvlText w:val="%1."/>
      <w:lvlJc w:val="left"/>
      <w:pPr>
        <w:ind w:left="360" w:hanging="360"/>
      </w:pPr>
      <w:rPr>
        <w:rFonts w:cs="Times New Roman"/>
        <w:b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3CF3772D"/>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41A8029C"/>
    <w:multiLevelType w:val="hybridMultilevel"/>
    <w:tmpl w:val="58DECF26"/>
    <w:lvl w:ilvl="0" w:tplc="EE88699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15:restartNumberingAfterBreak="0">
    <w:nsid w:val="422F3761"/>
    <w:multiLevelType w:val="multilevel"/>
    <w:tmpl w:val="9078B522"/>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80" w15:restartNumberingAfterBreak="0">
    <w:nsid w:val="43B24783"/>
    <w:multiLevelType w:val="hybridMultilevel"/>
    <w:tmpl w:val="6A54B320"/>
    <w:lvl w:ilvl="0" w:tplc="75B0459A">
      <w:start w:val="1"/>
      <w:numFmt w:val="decimal"/>
      <w:lvlText w:val="%1."/>
      <w:lvlJc w:val="left"/>
      <w:pPr>
        <w:ind w:left="36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6753435"/>
    <w:multiLevelType w:val="hybridMultilevel"/>
    <w:tmpl w:val="14484F74"/>
    <w:lvl w:ilvl="0" w:tplc="5CF491C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B0F4B9B"/>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3" w15:restartNumberingAfterBreak="0">
    <w:nsid w:val="4B8B6594"/>
    <w:multiLevelType w:val="hybridMultilevel"/>
    <w:tmpl w:val="155CAEDC"/>
    <w:lvl w:ilvl="0" w:tplc="9FB46142">
      <w:start w:val="1"/>
      <w:numFmt w:val="decimal"/>
      <w:lvlText w:val="%1."/>
      <w:lvlJc w:val="left"/>
      <w:pPr>
        <w:ind w:left="1069" w:hanging="360"/>
      </w:pPr>
      <w:rPr>
        <w:rFonts w:hint="default"/>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4" w15:restartNumberingAfterBreak="0">
    <w:nsid w:val="51CB237A"/>
    <w:multiLevelType w:val="hybridMultilevel"/>
    <w:tmpl w:val="E58CE1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528032D2"/>
    <w:multiLevelType w:val="hybridMultilevel"/>
    <w:tmpl w:val="4AC26BDC"/>
    <w:lvl w:ilvl="0" w:tplc="39665680">
      <w:start w:val="1"/>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6" w15:restartNumberingAfterBreak="0">
    <w:nsid w:val="538D1F4F"/>
    <w:multiLevelType w:val="hybridMultilevel"/>
    <w:tmpl w:val="3B5203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66F2796"/>
    <w:multiLevelType w:val="hybridMultilevel"/>
    <w:tmpl w:val="7E90CB98"/>
    <w:lvl w:ilvl="0" w:tplc="29BA29A2">
      <w:start w:val="1"/>
      <w:numFmt w:val="decimal"/>
      <w:lvlText w:val="%1."/>
      <w:lvlJc w:val="left"/>
      <w:pPr>
        <w:tabs>
          <w:tab w:val="num" w:pos="360"/>
        </w:tabs>
        <w:ind w:left="360" w:hanging="360"/>
      </w:pPr>
      <w:rPr>
        <w:rFonts w:ascii="Times New Roman" w:eastAsia="Times New Roman" w:hAnsi="Times New Roman" w:cs="Times New Roman"/>
        <w:b w:val="0"/>
        <w:i w:val="0"/>
        <w:iCs w:val="0"/>
        <w:color w:val="auto"/>
      </w:rPr>
    </w:lvl>
    <w:lvl w:ilvl="1" w:tplc="13EA4E96">
      <w:start w:val="1"/>
      <w:numFmt w:val="decimal"/>
      <w:lvlText w:val="%2)"/>
      <w:lvlJc w:val="left"/>
      <w:pPr>
        <w:ind w:left="108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8" w15:restartNumberingAfterBreak="0">
    <w:nsid w:val="56D91162"/>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57B61A22"/>
    <w:multiLevelType w:val="hybridMultilevel"/>
    <w:tmpl w:val="D5C6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ACF115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5C3C25E3"/>
    <w:multiLevelType w:val="hybridMultilevel"/>
    <w:tmpl w:val="FE5A5B38"/>
    <w:lvl w:ilvl="0" w:tplc="09B499A0">
      <w:start w:val="1"/>
      <w:numFmt w:val="lowerLetter"/>
      <w:lvlText w:val="%1)"/>
      <w:lvlJc w:val="left"/>
      <w:pPr>
        <w:tabs>
          <w:tab w:val="num" w:pos="720"/>
        </w:tabs>
        <w:ind w:left="720" w:hanging="360"/>
      </w:pPr>
      <w:rPr>
        <w:rFonts w:ascii="Times New Roman" w:hAnsi="Times New Roman" w:cs="Times New Roman" w:hint="default"/>
        <w:sz w:val="22"/>
        <w:szCs w:val="22"/>
      </w:rPr>
    </w:lvl>
    <w:lvl w:ilvl="1" w:tplc="43DA5EC4">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2" w15:restartNumberingAfterBreak="0">
    <w:nsid w:val="5C4503A6"/>
    <w:multiLevelType w:val="hybridMultilevel"/>
    <w:tmpl w:val="FFFFFFFF"/>
    <w:lvl w:ilvl="0" w:tplc="FFFFFFFF">
      <w:start w:val="1"/>
      <w:numFmt w:val="decimal"/>
      <w:lvlText w:val="%1."/>
      <w:lvlJc w:val="left"/>
      <w:pPr>
        <w:tabs>
          <w:tab w:val="num" w:pos="360"/>
        </w:tabs>
        <w:ind w:left="360" w:hanging="360"/>
      </w:pPr>
      <w:rPr>
        <w:rFonts w:cs="Times New Roman"/>
        <w:color w:val="auto"/>
      </w:rPr>
    </w:lvl>
    <w:lvl w:ilvl="1" w:tplc="FFFFFFFF">
      <w:start w:val="1"/>
      <w:numFmt w:val="decimal"/>
      <w:lvlText w:val="%2)"/>
      <w:lvlJc w:val="left"/>
      <w:pPr>
        <w:ind w:left="1440" w:hanging="360"/>
      </w:pPr>
      <w:rPr>
        <w:rFonts w:cs="Times New Roman"/>
      </w:rPr>
    </w:lvl>
    <w:lvl w:ilvl="2" w:tplc="FFFFFFFF">
      <w:start w:val="1"/>
      <w:numFmt w:val="lowerLetter"/>
      <w:lvlText w:val="%3)"/>
      <w:lvlJc w:val="lef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3" w15:restartNumberingAfterBreak="0">
    <w:nsid w:val="5D652DF1"/>
    <w:multiLevelType w:val="multilevel"/>
    <w:tmpl w:val="6AFEEE74"/>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E801D8A"/>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5" w15:restartNumberingAfterBreak="0">
    <w:nsid w:val="62FB0A9F"/>
    <w:multiLevelType w:val="hybridMultilevel"/>
    <w:tmpl w:val="E028FE06"/>
    <w:lvl w:ilvl="0" w:tplc="43DA5EC4">
      <w:start w:val="2"/>
      <w:numFmt w:val="decimal"/>
      <w:lvlText w:val="%1."/>
      <w:lvlJc w:val="left"/>
      <w:pPr>
        <w:tabs>
          <w:tab w:val="num" w:pos="360"/>
        </w:tabs>
        <w:ind w:left="360" w:hanging="360"/>
      </w:pPr>
      <w:rPr>
        <w:rFonts w:hint="default"/>
      </w:rPr>
    </w:lvl>
    <w:lvl w:ilvl="1" w:tplc="BDE0BD46">
      <w:start w:val="1"/>
      <w:numFmt w:val="decimal"/>
      <w:lvlText w:val="%2)"/>
      <w:lvlJc w:val="left"/>
      <w:pPr>
        <w:tabs>
          <w:tab w:val="num" w:pos="928"/>
        </w:tabs>
        <w:ind w:left="928"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6" w15:restartNumberingAfterBreak="0">
    <w:nsid w:val="637414D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65011BA8"/>
    <w:multiLevelType w:val="hybridMultilevel"/>
    <w:tmpl w:val="510E1BE8"/>
    <w:lvl w:ilvl="0" w:tplc="A4A01D4C">
      <w:start w:val="1"/>
      <w:numFmt w:val="lowerLetter"/>
      <w:lvlText w:val="%1)"/>
      <w:lvlJc w:val="left"/>
      <w:pPr>
        <w:ind w:left="1146" w:hanging="360"/>
      </w:pPr>
      <w:rPr>
        <w:rFonts w:eastAsia="Calibri"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5B771D1"/>
    <w:multiLevelType w:val="multilevel"/>
    <w:tmpl w:val="FB7AFF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9" w15:restartNumberingAfterBreak="0">
    <w:nsid w:val="65D32784"/>
    <w:multiLevelType w:val="multilevel"/>
    <w:tmpl w:val="E4901980"/>
    <w:lvl w:ilvl="0">
      <w:start w:val="1"/>
      <w:numFmt w:val="lowerLetter"/>
      <w:lvlText w:val="%1)"/>
      <w:lvlJc w:val="left"/>
      <w:pPr>
        <w:tabs>
          <w:tab w:val="num" w:pos="1353"/>
        </w:tabs>
        <w:ind w:left="1353" w:hanging="360"/>
      </w:pPr>
      <w:rPr>
        <w:rFonts w:hint="default"/>
        <w:b w:val="0"/>
        <w:color w:val="auto"/>
        <w:kern w:val="0"/>
      </w:rPr>
    </w:lvl>
    <w:lvl w:ilvl="1">
      <w:start w:val="1"/>
      <w:numFmt w:val="decimal"/>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100" w15:restartNumberingAfterBreak="0">
    <w:nsid w:val="67917ECB"/>
    <w:multiLevelType w:val="hybridMultilevel"/>
    <w:tmpl w:val="6AFEEE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67D05950"/>
    <w:multiLevelType w:val="hybridMultilevel"/>
    <w:tmpl w:val="3B464804"/>
    <w:lvl w:ilvl="0" w:tplc="04150017">
      <w:start w:val="1"/>
      <w:numFmt w:val="lowerLetter"/>
      <w:lvlText w:val="%1)"/>
      <w:lvlJc w:val="left"/>
      <w:pPr>
        <w:tabs>
          <w:tab w:val="num" w:pos="1080"/>
        </w:tabs>
        <w:ind w:left="1080" w:hanging="360"/>
      </w:pPr>
      <w:rPr>
        <w:rFonts w:hint="default"/>
        <w:color w:val="auto"/>
      </w:rPr>
    </w:lvl>
    <w:lvl w:ilvl="1" w:tplc="87E03FD4">
      <w:start w:val="2"/>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02" w15:restartNumberingAfterBreak="0">
    <w:nsid w:val="6D4D6CA3"/>
    <w:multiLevelType w:val="multilevel"/>
    <w:tmpl w:val="FFFFFFFF"/>
    <w:lvl w:ilvl="0">
      <w:start w:val="1"/>
      <w:numFmt w:val="decimal"/>
      <w:lvlText w:val="%1."/>
      <w:lvlJc w:val="left"/>
      <w:pPr>
        <w:ind w:left="720" w:hanging="360"/>
      </w:pPr>
      <w:rPr>
        <w:rFonts w:cs="Times New Roman"/>
      </w:rPr>
    </w:lvl>
    <w:lvl w:ilvl="1">
      <w:start w:val="5"/>
      <w:numFmt w:val="decimal"/>
      <w:isLgl/>
      <w:lvlText w:val="%1.%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3" w15:restartNumberingAfterBreak="0">
    <w:nsid w:val="71BE58DF"/>
    <w:multiLevelType w:val="multilevel"/>
    <w:tmpl w:val="3DA8AC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72AD34C0"/>
    <w:multiLevelType w:val="hybridMultilevel"/>
    <w:tmpl w:val="F8EE8E8C"/>
    <w:lvl w:ilvl="0" w:tplc="11BE0DC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75FF10B5"/>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78507774"/>
    <w:multiLevelType w:val="hybridMultilevel"/>
    <w:tmpl w:val="EAD8ED56"/>
    <w:lvl w:ilvl="0" w:tplc="04150011">
      <w:start w:val="1"/>
      <w:numFmt w:val="decimal"/>
      <w:lvlText w:val="%1)"/>
      <w:lvlJc w:val="left"/>
      <w:pPr>
        <w:tabs>
          <w:tab w:val="num" w:pos="720"/>
        </w:tabs>
        <w:ind w:left="720" w:hanging="360"/>
      </w:pPr>
      <w:rPr>
        <w:rFonts w:hint="default"/>
      </w:rPr>
    </w:lvl>
    <w:lvl w:ilvl="1" w:tplc="43DA5EC4">
      <w:start w:val="1"/>
      <w:numFmt w:val="decimal"/>
      <w:lvlText w:val="%2."/>
      <w:lvlJc w:val="left"/>
      <w:pPr>
        <w:tabs>
          <w:tab w:val="num" w:pos="1070"/>
        </w:tabs>
        <w:ind w:left="107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7" w15:restartNumberingAfterBreak="0">
    <w:nsid w:val="7B356E86"/>
    <w:multiLevelType w:val="hybridMultilevel"/>
    <w:tmpl w:val="FFFFFFFF"/>
    <w:lvl w:ilvl="0" w:tplc="FF9CA76A">
      <w:start w:val="1"/>
      <w:numFmt w:val="decimal"/>
      <w:lvlText w:val="%1)"/>
      <w:lvlJc w:val="left"/>
      <w:pPr>
        <w:ind w:left="1068" w:hanging="360"/>
      </w:pPr>
      <w:rPr>
        <w:rFonts w:ascii="Times New Roman" w:eastAsia="Times New Roman" w:hAnsi="Times New Roman" w:cs="Times New Roman"/>
        <w:color w:val="auto"/>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8" w15:restartNumberingAfterBreak="0">
    <w:nsid w:val="7CC57452"/>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9" w15:restartNumberingAfterBreak="0">
    <w:nsid w:val="7DB1461E"/>
    <w:multiLevelType w:val="hybridMultilevel"/>
    <w:tmpl w:val="6388BEB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F7C1BFA"/>
    <w:multiLevelType w:val="hybridMultilevel"/>
    <w:tmpl w:val="515EF92E"/>
    <w:lvl w:ilvl="0" w:tplc="DC065B08">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704989637">
    <w:abstractNumId w:val="0"/>
  </w:num>
  <w:num w:numId="2" w16cid:durableId="718937315">
    <w:abstractNumId w:val="5"/>
  </w:num>
  <w:num w:numId="3" w16cid:durableId="1816099826">
    <w:abstractNumId w:val="6"/>
  </w:num>
  <w:num w:numId="4" w16cid:durableId="1301378082">
    <w:abstractNumId w:val="9"/>
  </w:num>
  <w:num w:numId="5" w16cid:durableId="654728756">
    <w:abstractNumId w:val="23"/>
  </w:num>
  <w:num w:numId="6" w16cid:durableId="1247032834">
    <w:abstractNumId w:val="24"/>
  </w:num>
  <w:num w:numId="7" w16cid:durableId="461851837">
    <w:abstractNumId w:val="25"/>
  </w:num>
  <w:num w:numId="8" w16cid:durableId="556937290">
    <w:abstractNumId w:val="26"/>
  </w:num>
  <w:num w:numId="9" w16cid:durableId="975329481">
    <w:abstractNumId w:val="28"/>
  </w:num>
  <w:num w:numId="10" w16cid:durableId="423380018">
    <w:abstractNumId w:val="33"/>
  </w:num>
  <w:num w:numId="11" w16cid:durableId="2000961184">
    <w:abstractNumId w:val="42"/>
  </w:num>
  <w:num w:numId="12" w16cid:durableId="946042024">
    <w:abstractNumId w:val="44"/>
  </w:num>
  <w:num w:numId="13" w16cid:durableId="892623823">
    <w:abstractNumId w:val="46"/>
  </w:num>
  <w:num w:numId="14" w16cid:durableId="166097836">
    <w:abstractNumId w:val="53"/>
  </w:num>
  <w:num w:numId="15" w16cid:durableId="1894922327">
    <w:abstractNumId w:val="54"/>
  </w:num>
  <w:num w:numId="16" w16cid:durableId="331178356">
    <w:abstractNumId w:val="55"/>
  </w:num>
  <w:num w:numId="17" w16cid:durableId="994533222">
    <w:abstractNumId w:val="57"/>
  </w:num>
  <w:num w:numId="18" w16cid:durableId="316540952">
    <w:abstractNumId w:val="59"/>
  </w:num>
  <w:num w:numId="19" w16cid:durableId="575172148">
    <w:abstractNumId w:val="100"/>
  </w:num>
  <w:num w:numId="20" w16cid:durableId="391932936">
    <w:abstractNumId w:val="65"/>
  </w:num>
  <w:num w:numId="21" w16cid:durableId="1171145754">
    <w:abstractNumId w:val="69"/>
  </w:num>
  <w:num w:numId="22" w16cid:durableId="1324777236">
    <w:abstractNumId w:val="79"/>
  </w:num>
  <w:num w:numId="23" w16cid:durableId="1234309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426565">
    <w:abstractNumId w:val="90"/>
  </w:num>
  <w:num w:numId="25" w16cid:durableId="2093812585">
    <w:abstractNumId w:val="107"/>
  </w:num>
  <w:num w:numId="26" w16cid:durableId="184951955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492811">
    <w:abstractNumId w:val="67"/>
  </w:num>
  <w:num w:numId="28" w16cid:durableId="1247879506">
    <w:abstractNumId w:val="102"/>
  </w:num>
  <w:num w:numId="29" w16cid:durableId="2099979636">
    <w:abstractNumId w:val="72"/>
  </w:num>
  <w:num w:numId="30" w16cid:durableId="19989976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4191780">
    <w:abstractNumId w:val="94"/>
  </w:num>
  <w:num w:numId="32" w16cid:durableId="407389142">
    <w:abstractNumId w:val="104"/>
  </w:num>
  <w:num w:numId="33" w16cid:durableId="830802106">
    <w:abstractNumId w:val="76"/>
  </w:num>
  <w:num w:numId="34" w16cid:durableId="1716277593">
    <w:abstractNumId w:val="96"/>
  </w:num>
  <w:num w:numId="35" w16cid:durableId="311762704">
    <w:abstractNumId w:val="85"/>
  </w:num>
  <w:num w:numId="36" w16cid:durableId="1899854826">
    <w:abstractNumId w:val="83"/>
  </w:num>
  <w:num w:numId="37" w16cid:durableId="541791688">
    <w:abstractNumId w:val="78"/>
  </w:num>
  <w:num w:numId="38" w16cid:durableId="1364090691">
    <w:abstractNumId w:val="82"/>
  </w:num>
  <w:num w:numId="39" w16cid:durableId="1306395083">
    <w:abstractNumId w:val="86"/>
  </w:num>
  <w:num w:numId="40" w16cid:durableId="1957368889">
    <w:abstractNumId w:val="84"/>
  </w:num>
  <w:num w:numId="41" w16cid:durableId="58603771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212278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3982278">
    <w:abstractNumId w:val="89"/>
  </w:num>
  <w:num w:numId="44" w16cid:durableId="486672750">
    <w:abstractNumId w:val="99"/>
  </w:num>
  <w:num w:numId="45" w16cid:durableId="1341657310">
    <w:abstractNumId w:val="75"/>
  </w:num>
  <w:num w:numId="46" w16cid:durableId="1199321209">
    <w:abstractNumId w:val="61"/>
  </w:num>
  <w:num w:numId="47" w16cid:durableId="2127849050">
    <w:abstractNumId w:val="63"/>
  </w:num>
  <w:num w:numId="48" w16cid:durableId="1589194199">
    <w:abstractNumId w:val="80"/>
  </w:num>
  <w:num w:numId="49" w16cid:durableId="482311911">
    <w:abstractNumId w:val="73"/>
  </w:num>
  <w:num w:numId="50" w16cid:durableId="1307930780">
    <w:abstractNumId w:val="70"/>
  </w:num>
  <w:num w:numId="51" w16cid:durableId="2109420535">
    <w:abstractNumId w:val="109"/>
  </w:num>
  <w:num w:numId="52" w16cid:durableId="1017074305">
    <w:abstractNumId w:val="58"/>
  </w:num>
  <w:num w:numId="53" w16cid:durableId="488642409">
    <w:abstractNumId w:val="105"/>
  </w:num>
  <w:num w:numId="54" w16cid:durableId="229854406">
    <w:abstractNumId w:val="95"/>
  </w:num>
  <w:num w:numId="55" w16cid:durableId="1876192785">
    <w:abstractNumId w:val="101"/>
  </w:num>
  <w:num w:numId="56" w16cid:durableId="729881678">
    <w:abstractNumId w:val="64"/>
  </w:num>
  <w:num w:numId="57" w16cid:durableId="944456120">
    <w:abstractNumId w:val="77"/>
  </w:num>
  <w:num w:numId="58" w16cid:durableId="361638851">
    <w:abstractNumId w:val="91"/>
  </w:num>
  <w:num w:numId="59" w16cid:durableId="306325645">
    <w:abstractNumId w:val="106"/>
  </w:num>
  <w:num w:numId="60" w16cid:durableId="461578655">
    <w:abstractNumId w:val="62"/>
  </w:num>
  <w:num w:numId="61" w16cid:durableId="147021267">
    <w:abstractNumId w:val="68"/>
  </w:num>
  <w:num w:numId="62" w16cid:durableId="1333145541">
    <w:abstractNumId w:val="74"/>
  </w:num>
  <w:num w:numId="63" w16cid:durableId="919488305">
    <w:abstractNumId w:val="81"/>
  </w:num>
  <w:num w:numId="64" w16cid:durableId="360591597">
    <w:abstractNumId w:val="88"/>
  </w:num>
  <w:num w:numId="65" w16cid:durableId="1965454392">
    <w:abstractNumId w:val="60"/>
  </w:num>
  <w:num w:numId="66" w16cid:durableId="800344193">
    <w:abstractNumId w:val="97"/>
  </w:num>
  <w:num w:numId="67" w16cid:durableId="1086807381">
    <w:abstractNumId w:val="87"/>
  </w:num>
  <w:num w:numId="68" w16cid:durableId="195266357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915852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89074211">
    <w:abstractNumId w:val="93"/>
  </w:num>
  <w:num w:numId="71" w16cid:durableId="19206033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74"/>
    <w:rsid w:val="000008E0"/>
    <w:rsid w:val="0000476C"/>
    <w:rsid w:val="0001442E"/>
    <w:rsid w:val="00015C1E"/>
    <w:rsid w:val="00016174"/>
    <w:rsid w:val="00020619"/>
    <w:rsid w:val="000215DA"/>
    <w:rsid w:val="000309E9"/>
    <w:rsid w:val="000367F4"/>
    <w:rsid w:val="00041514"/>
    <w:rsid w:val="00065E7F"/>
    <w:rsid w:val="00071A2A"/>
    <w:rsid w:val="00081129"/>
    <w:rsid w:val="00083249"/>
    <w:rsid w:val="000920C8"/>
    <w:rsid w:val="000A59F5"/>
    <w:rsid w:val="000B789B"/>
    <w:rsid w:val="000C548D"/>
    <w:rsid w:val="000C6CDF"/>
    <w:rsid w:val="000D369B"/>
    <w:rsid w:val="000F23A1"/>
    <w:rsid w:val="000F3686"/>
    <w:rsid w:val="0010055C"/>
    <w:rsid w:val="00112266"/>
    <w:rsid w:val="00112B90"/>
    <w:rsid w:val="0012609F"/>
    <w:rsid w:val="00140403"/>
    <w:rsid w:val="001529DE"/>
    <w:rsid w:val="00164AEF"/>
    <w:rsid w:val="0016564E"/>
    <w:rsid w:val="00171CC2"/>
    <w:rsid w:val="00174DAB"/>
    <w:rsid w:val="00191B0B"/>
    <w:rsid w:val="00195DAC"/>
    <w:rsid w:val="001A4402"/>
    <w:rsid w:val="001C2ED3"/>
    <w:rsid w:val="001C69B1"/>
    <w:rsid w:val="001D4F12"/>
    <w:rsid w:val="001D617B"/>
    <w:rsid w:val="001E691D"/>
    <w:rsid w:val="001E7749"/>
    <w:rsid w:val="001F24FA"/>
    <w:rsid w:val="001F7025"/>
    <w:rsid w:val="0020401E"/>
    <w:rsid w:val="00204FB5"/>
    <w:rsid w:val="002055D0"/>
    <w:rsid w:val="0020792B"/>
    <w:rsid w:val="002229F7"/>
    <w:rsid w:val="00227A32"/>
    <w:rsid w:val="002456B4"/>
    <w:rsid w:val="00255B66"/>
    <w:rsid w:val="002654D2"/>
    <w:rsid w:val="002710C3"/>
    <w:rsid w:val="002718D0"/>
    <w:rsid w:val="002766EA"/>
    <w:rsid w:val="00283998"/>
    <w:rsid w:val="00287968"/>
    <w:rsid w:val="00292264"/>
    <w:rsid w:val="002A035F"/>
    <w:rsid w:val="002A7E1D"/>
    <w:rsid w:val="002C292D"/>
    <w:rsid w:val="002C2D9F"/>
    <w:rsid w:val="002C3A69"/>
    <w:rsid w:val="002C56EB"/>
    <w:rsid w:val="002C7A5A"/>
    <w:rsid w:val="002D345C"/>
    <w:rsid w:val="002E4D7D"/>
    <w:rsid w:val="002E6D64"/>
    <w:rsid w:val="002F2746"/>
    <w:rsid w:val="002F2F43"/>
    <w:rsid w:val="002F3C6A"/>
    <w:rsid w:val="002F53A9"/>
    <w:rsid w:val="002F53B5"/>
    <w:rsid w:val="0033427C"/>
    <w:rsid w:val="0034118E"/>
    <w:rsid w:val="0035034A"/>
    <w:rsid w:val="00355534"/>
    <w:rsid w:val="00361A4A"/>
    <w:rsid w:val="00362BE3"/>
    <w:rsid w:val="00365C4C"/>
    <w:rsid w:val="003670ED"/>
    <w:rsid w:val="00367996"/>
    <w:rsid w:val="00377029"/>
    <w:rsid w:val="0038672A"/>
    <w:rsid w:val="003A1AB5"/>
    <w:rsid w:val="003A635F"/>
    <w:rsid w:val="003C2641"/>
    <w:rsid w:val="003C42D9"/>
    <w:rsid w:val="003F0C35"/>
    <w:rsid w:val="004039F1"/>
    <w:rsid w:val="004321BF"/>
    <w:rsid w:val="00434304"/>
    <w:rsid w:val="0044133B"/>
    <w:rsid w:val="004672B7"/>
    <w:rsid w:val="0047636F"/>
    <w:rsid w:val="00477D59"/>
    <w:rsid w:val="004870F6"/>
    <w:rsid w:val="00491D26"/>
    <w:rsid w:val="00495BC0"/>
    <w:rsid w:val="004A0845"/>
    <w:rsid w:val="004A7A29"/>
    <w:rsid w:val="004B27C1"/>
    <w:rsid w:val="004C4766"/>
    <w:rsid w:val="004C7CB6"/>
    <w:rsid w:val="004D0C66"/>
    <w:rsid w:val="004E0B85"/>
    <w:rsid w:val="004E581D"/>
    <w:rsid w:val="004F14E7"/>
    <w:rsid w:val="00507878"/>
    <w:rsid w:val="00511C41"/>
    <w:rsid w:val="00513FA9"/>
    <w:rsid w:val="0054333D"/>
    <w:rsid w:val="0054502C"/>
    <w:rsid w:val="00547502"/>
    <w:rsid w:val="00553B30"/>
    <w:rsid w:val="005542C5"/>
    <w:rsid w:val="005622F9"/>
    <w:rsid w:val="00562E96"/>
    <w:rsid w:val="005676B8"/>
    <w:rsid w:val="00577516"/>
    <w:rsid w:val="0058467E"/>
    <w:rsid w:val="00595C43"/>
    <w:rsid w:val="00596736"/>
    <w:rsid w:val="005A3C35"/>
    <w:rsid w:val="005A4A2A"/>
    <w:rsid w:val="005A6581"/>
    <w:rsid w:val="005B01E8"/>
    <w:rsid w:val="005B13A8"/>
    <w:rsid w:val="005B5E6C"/>
    <w:rsid w:val="005C2F6D"/>
    <w:rsid w:val="005C3443"/>
    <w:rsid w:val="005E11C6"/>
    <w:rsid w:val="005F5A67"/>
    <w:rsid w:val="00601BE6"/>
    <w:rsid w:val="00614352"/>
    <w:rsid w:val="00614564"/>
    <w:rsid w:val="006148CE"/>
    <w:rsid w:val="006212D1"/>
    <w:rsid w:val="00636812"/>
    <w:rsid w:val="0065477F"/>
    <w:rsid w:val="006656C5"/>
    <w:rsid w:val="00676A65"/>
    <w:rsid w:val="006775B9"/>
    <w:rsid w:val="00681029"/>
    <w:rsid w:val="006C1CC4"/>
    <w:rsid w:val="006C2811"/>
    <w:rsid w:val="006D252F"/>
    <w:rsid w:val="006E00E4"/>
    <w:rsid w:val="006E0CD0"/>
    <w:rsid w:val="006E7BAE"/>
    <w:rsid w:val="006F676F"/>
    <w:rsid w:val="006F73AF"/>
    <w:rsid w:val="00707F95"/>
    <w:rsid w:val="007118E0"/>
    <w:rsid w:val="007152EB"/>
    <w:rsid w:val="00722A9F"/>
    <w:rsid w:val="00726F9C"/>
    <w:rsid w:val="00727940"/>
    <w:rsid w:val="007330B3"/>
    <w:rsid w:val="00737E06"/>
    <w:rsid w:val="00741E08"/>
    <w:rsid w:val="00755917"/>
    <w:rsid w:val="0075639C"/>
    <w:rsid w:val="00757746"/>
    <w:rsid w:val="0076233E"/>
    <w:rsid w:val="00764A29"/>
    <w:rsid w:val="00771D7E"/>
    <w:rsid w:val="00776DD4"/>
    <w:rsid w:val="00777483"/>
    <w:rsid w:val="00780A21"/>
    <w:rsid w:val="007B0C88"/>
    <w:rsid w:val="007B2CDC"/>
    <w:rsid w:val="007B7800"/>
    <w:rsid w:val="007D05DD"/>
    <w:rsid w:val="007D27B7"/>
    <w:rsid w:val="007D3087"/>
    <w:rsid w:val="007D7DA4"/>
    <w:rsid w:val="007F1B07"/>
    <w:rsid w:val="007F26CC"/>
    <w:rsid w:val="007F6E57"/>
    <w:rsid w:val="00802FBD"/>
    <w:rsid w:val="0081540E"/>
    <w:rsid w:val="00831837"/>
    <w:rsid w:val="0083579C"/>
    <w:rsid w:val="00843551"/>
    <w:rsid w:val="0085638A"/>
    <w:rsid w:val="00856927"/>
    <w:rsid w:val="00861037"/>
    <w:rsid w:val="00870527"/>
    <w:rsid w:val="0087498C"/>
    <w:rsid w:val="008A57C0"/>
    <w:rsid w:val="008B0641"/>
    <w:rsid w:val="008B3A4C"/>
    <w:rsid w:val="008B3E4B"/>
    <w:rsid w:val="008C212E"/>
    <w:rsid w:val="008C52EB"/>
    <w:rsid w:val="008C7C1C"/>
    <w:rsid w:val="008D01C8"/>
    <w:rsid w:val="008D10F4"/>
    <w:rsid w:val="008D39C3"/>
    <w:rsid w:val="008D416A"/>
    <w:rsid w:val="009045DD"/>
    <w:rsid w:val="00907829"/>
    <w:rsid w:val="00910DE6"/>
    <w:rsid w:val="00912E61"/>
    <w:rsid w:val="00915E39"/>
    <w:rsid w:val="00925275"/>
    <w:rsid w:val="00934EC6"/>
    <w:rsid w:val="00950CE7"/>
    <w:rsid w:val="009713ED"/>
    <w:rsid w:val="0099482F"/>
    <w:rsid w:val="009A389D"/>
    <w:rsid w:val="009A68F8"/>
    <w:rsid w:val="009C6F06"/>
    <w:rsid w:val="009D3B4B"/>
    <w:rsid w:val="009D455B"/>
    <w:rsid w:val="009D490D"/>
    <w:rsid w:val="009D564E"/>
    <w:rsid w:val="009D6B4B"/>
    <w:rsid w:val="009E66A4"/>
    <w:rsid w:val="00A10EAC"/>
    <w:rsid w:val="00A279EA"/>
    <w:rsid w:val="00A351C8"/>
    <w:rsid w:val="00A42570"/>
    <w:rsid w:val="00A45CDF"/>
    <w:rsid w:val="00A62FB3"/>
    <w:rsid w:val="00A65195"/>
    <w:rsid w:val="00A706F3"/>
    <w:rsid w:val="00A86A40"/>
    <w:rsid w:val="00A86C24"/>
    <w:rsid w:val="00AA68F5"/>
    <w:rsid w:val="00AC2CB3"/>
    <w:rsid w:val="00AD38E9"/>
    <w:rsid w:val="00AD4753"/>
    <w:rsid w:val="00AD7FE7"/>
    <w:rsid w:val="00B1113F"/>
    <w:rsid w:val="00B15001"/>
    <w:rsid w:val="00B23387"/>
    <w:rsid w:val="00B42024"/>
    <w:rsid w:val="00B53AB0"/>
    <w:rsid w:val="00B55BBC"/>
    <w:rsid w:val="00B772D4"/>
    <w:rsid w:val="00B847EE"/>
    <w:rsid w:val="00B97130"/>
    <w:rsid w:val="00BA353D"/>
    <w:rsid w:val="00BD16FE"/>
    <w:rsid w:val="00BE1B87"/>
    <w:rsid w:val="00BE20FF"/>
    <w:rsid w:val="00BE5317"/>
    <w:rsid w:val="00BE6C8C"/>
    <w:rsid w:val="00C045FE"/>
    <w:rsid w:val="00C10836"/>
    <w:rsid w:val="00C11520"/>
    <w:rsid w:val="00C17207"/>
    <w:rsid w:val="00C445C1"/>
    <w:rsid w:val="00C50ADE"/>
    <w:rsid w:val="00C5524D"/>
    <w:rsid w:val="00C62A77"/>
    <w:rsid w:val="00C70BB2"/>
    <w:rsid w:val="00C72A04"/>
    <w:rsid w:val="00C74A5B"/>
    <w:rsid w:val="00C754DC"/>
    <w:rsid w:val="00C80577"/>
    <w:rsid w:val="00C83E75"/>
    <w:rsid w:val="00C84F18"/>
    <w:rsid w:val="00C92551"/>
    <w:rsid w:val="00CF1BBE"/>
    <w:rsid w:val="00D17F92"/>
    <w:rsid w:val="00D31977"/>
    <w:rsid w:val="00D425C0"/>
    <w:rsid w:val="00D6242B"/>
    <w:rsid w:val="00D76CB8"/>
    <w:rsid w:val="00D8690E"/>
    <w:rsid w:val="00D87192"/>
    <w:rsid w:val="00D97314"/>
    <w:rsid w:val="00D97E4B"/>
    <w:rsid w:val="00DD2DB3"/>
    <w:rsid w:val="00DD41A2"/>
    <w:rsid w:val="00DF7705"/>
    <w:rsid w:val="00E04A7E"/>
    <w:rsid w:val="00E123FE"/>
    <w:rsid w:val="00E13EEC"/>
    <w:rsid w:val="00E1697D"/>
    <w:rsid w:val="00E24AD7"/>
    <w:rsid w:val="00E366F6"/>
    <w:rsid w:val="00E41504"/>
    <w:rsid w:val="00E56E1D"/>
    <w:rsid w:val="00E57EAC"/>
    <w:rsid w:val="00E62EFE"/>
    <w:rsid w:val="00E6719D"/>
    <w:rsid w:val="00E70D10"/>
    <w:rsid w:val="00EA51D2"/>
    <w:rsid w:val="00EB5FB0"/>
    <w:rsid w:val="00ED03F1"/>
    <w:rsid w:val="00EE1F9A"/>
    <w:rsid w:val="00EF3051"/>
    <w:rsid w:val="00EF761E"/>
    <w:rsid w:val="00F14B01"/>
    <w:rsid w:val="00F200B5"/>
    <w:rsid w:val="00F270A0"/>
    <w:rsid w:val="00F361CB"/>
    <w:rsid w:val="00F4062D"/>
    <w:rsid w:val="00F46DFC"/>
    <w:rsid w:val="00F6138E"/>
    <w:rsid w:val="00F62732"/>
    <w:rsid w:val="00F630C4"/>
    <w:rsid w:val="00F7092E"/>
    <w:rsid w:val="00F851BB"/>
    <w:rsid w:val="00F873D8"/>
    <w:rsid w:val="00FC060B"/>
    <w:rsid w:val="00FC23B7"/>
    <w:rsid w:val="00FD1C23"/>
    <w:rsid w:val="00FF0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5F9D18"/>
  <w15:chartTrackingRefBased/>
  <w15:docId w15:val="{8E67CD95-8EE6-4ECB-AB06-63F84A7B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2"/>
      <w:sz w:val="24"/>
      <w:szCs w:val="24"/>
      <w:lang w:eastAsia="zh-CN"/>
    </w:rPr>
  </w:style>
  <w:style w:type="paragraph" w:styleId="Nagwek1">
    <w:name w:val="heading 1"/>
    <w:basedOn w:val="Normalny"/>
    <w:next w:val="Normalny"/>
    <w:qFormat/>
    <w:pPr>
      <w:numPr>
        <w:numId w:val="1"/>
      </w:numPr>
      <w:spacing w:before="480" w:after="120" w:line="276" w:lineRule="auto"/>
      <w:contextualSpacing/>
      <w:outlineLvl w:val="0"/>
    </w:pPr>
    <w:rPr>
      <w:b/>
      <w:bCs/>
      <w:kern w:val="0"/>
      <w:szCs w:val="28"/>
      <w:lang w:val="x-none"/>
    </w:rPr>
  </w:style>
  <w:style w:type="paragraph" w:styleId="Nagwek2">
    <w:name w:val="heading 2"/>
    <w:basedOn w:val="Normalny"/>
    <w:next w:val="Normalny"/>
    <w:qFormat/>
    <w:pPr>
      <w:numPr>
        <w:ilvl w:val="1"/>
        <w:numId w:val="1"/>
      </w:numPr>
      <w:spacing w:line="360" w:lineRule="auto"/>
      <w:outlineLvl w:val="1"/>
    </w:pPr>
    <w:rPr>
      <w:bCs/>
      <w:kern w:val="0"/>
      <w:sz w:val="22"/>
      <w:szCs w:val="26"/>
      <w:lang w:val="x-none"/>
    </w:rPr>
  </w:style>
  <w:style w:type="paragraph" w:styleId="Nagwek3">
    <w:name w:val="heading 3"/>
    <w:basedOn w:val="Normalny"/>
    <w:next w:val="Normalny"/>
    <w:qFormat/>
    <w:pPr>
      <w:numPr>
        <w:ilvl w:val="2"/>
        <w:numId w:val="1"/>
      </w:numPr>
      <w:spacing w:line="360" w:lineRule="auto"/>
      <w:jc w:val="both"/>
      <w:outlineLvl w:val="2"/>
    </w:pPr>
    <w:rPr>
      <w:bCs/>
      <w:kern w:val="0"/>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b w:val="0"/>
      <w:color w:val="auto"/>
      <w:kern w:val="0"/>
      <w:szCs w:val="20"/>
      <w:lang w:eastAsia="pl-PL"/>
    </w:rPr>
  </w:style>
  <w:style w:type="character" w:customStyle="1" w:styleId="WW8Num1z1">
    <w:name w:val="WW8Num1z1"/>
    <w:rPr>
      <w:rFonts w:eastAsia="Calibri" w:hint="default"/>
      <w:kern w:val="0"/>
    </w:rPr>
  </w:style>
  <w:style w:type="character" w:customStyle="1" w:styleId="WW8Num1z3">
    <w:name w:val="WW8Num1z3"/>
  </w:style>
  <w:style w:type="character" w:customStyle="1" w:styleId="WW8Num1z4">
    <w:name w:val="WW8Num1z4"/>
    <w:rPr>
      <w:rFonts w:eastAsia="Calibri"/>
      <w:kern w:val="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lang w:eastAsia="pl-PL"/>
    </w:rPr>
  </w:style>
  <w:style w:type="character" w:customStyle="1" w:styleId="WW8Num3z0">
    <w:name w:val="WW8Num3z0"/>
    <w:rPr>
      <w:rFonts w:ascii="Times New Roman" w:hAnsi="Times New Roman" w:cs="Times New Roman"/>
      <w:b w:val="0"/>
      <w:color w:val="auto"/>
      <w:sz w:val="24"/>
      <w:szCs w:val="24"/>
      <w:lang w:eastAsia="en-US"/>
    </w:rPr>
  </w:style>
  <w:style w:type="character" w:customStyle="1" w:styleId="WW8Num4z0">
    <w:name w:val="WW8Num4z0"/>
    <w:rPr>
      <w:rFonts w:hint="default"/>
      <w:color w:val="auto"/>
      <w:lang w:eastAsia="en-US"/>
    </w:rPr>
  </w:style>
  <w:style w:type="character" w:customStyle="1" w:styleId="WW8Num5z0">
    <w:name w:val="WW8Num5z0"/>
    <w:rPr>
      <w:rFonts w:hint="default"/>
    </w:rPr>
  </w:style>
  <w:style w:type="character" w:customStyle="1" w:styleId="WW8Num5z1">
    <w:name w:val="WW8Num5z1"/>
    <w:rPr>
      <w:rFonts w:hint="default"/>
      <w:b w:val="0"/>
      <w:color w:val="auto"/>
    </w:rPr>
  </w:style>
  <w:style w:type="character" w:customStyle="1" w:styleId="WW8Num5z2">
    <w:name w:val="WW8Num5z2"/>
    <w:rPr>
      <w:rFonts w:hint="default"/>
      <w:b w:val="0"/>
      <w:strike w:val="0"/>
      <w:dstrike w:val="0"/>
      <w:color w:val="000000"/>
    </w:rPr>
  </w:style>
  <w:style w:type="character" w:customStyle="1" w:styleId="WW8Num5z3">
    <w:name w:val="WW8Num5z3"/>
    <w:rPr>
      <w:rFonts w:hint="default"/>
      <w:b/>
    </w:rPr>
  </w:style>
  <w:style w:type="character" w:customStyle="1" w:styleId="WW8Num6z0">
    <w:name w:val="WW8Num6z0"/>
    <w:rPr>
      <w:rFonts w:ascii="Times New Roman" w:eastAsia="Times New Roman" w:hAnsi="Times New Roman" w:cs="Times New Roman"/>
      <w:kern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Cs/>
      <w:kern w:val="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Calibri"/>
      <w:color w:val="auto"/>
      <w:kern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Calibri"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
      <w:color w:val="auto"/>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color w:val="auto"/>
    </w:rPr>
  </w:style>
  <w:style w:type="character" w:customStyle="1" w:styleId="WW8Num17z1">
    <w:name w:val="WW8Num17z1"/>
    <w:rPr>
      <w:rFonts w:ascii="Courier New" w:hAnsi="Courier New" w:cs="Times New Roman"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ascii="Times New Roman" w:eastAsia="Calibri" w:hAnsi="Times New Roman" w:cs="Times New Roman"/>
      <w:b/>
      <w:kern w:val="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color w:val="aut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color w:val="auto"/>
    </w:rPr>
  </w:style>
  <w:style w:type="character" w:customStyle="1" w:styleId="WW8Num22z1">
    <w:name w:val="WW8Num22z1"/>
    <w:rPr>
      <w:rFonts w:ascii="Times New Roman" w:eastAsia="Times New Roman" w:hAnsi="Times New Roman" w:cs="Times New Roman"/>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MT" w:hAnsi="ArialMT" w:cs="ArialM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color w:val="auto"/>
      <w:sz w:val="18"/>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Calibri" w:hint="default"/>
      <w:b w:val="0"/>
      <w:i w:val="0"/>
      <w:color w:val="auto"/>
      <w:kern w:val="0"/>
      <w:sz w:val="24"/>
    </w:rPr>
  </w:style>
  <w:style w:type="character" w:customStyle="1" w:styleId="WW8Num26z1">
    <w:name w:val="WW8Num26z1"/>
    <w:rPr>
      <w:rFonts w:ascii="Times New Roman" w:hAnsi="Times New Roman" w:cs="Times New Roman" w:hint="default"/>
      <w:b w:val="0"/>
      <w:i w:val="0"/>
      <w:color w:val="auto"/>
      <w:sz w:val="24"/>
    </w:rPr>
  </w:style>
  <w:style w:type="character" w:customStyle="1" w:styleId="WW8Num26z2">
    <w:name w:val="WW8Num26z2"/>
  </w:style>
  <w:style w:type="character" w:customStyle="1" w:styleId="WW8Num26z3">
    <w:name w:val="WW8Num26z3"/>
  </w:style>
  <w:style w:type="character" w:customStyle="1" w:styleId="WW8Num26z4">
    <w:name w:val="WW8Num26z4"/>
    <w:rPr>
      <w:rFonts w:eastAsia="Calibri" w:hint="default"/>
      <w:b w:val="0"/>
      <w:kern w:val="0"/>
    </w:rPr>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Calibri" w:hint="default"/>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Calibri"/>
      <w:b w:val="0"/>
      <w:color w:val="auto"/>
      <w:kern w:val="0"/>
      <w:lang w:val="x-none" w:eastAsia="en-US"/>
    </w:rPr>
  </w:style>
  <w:style w:type="character" w:customStyle="1" w:styleId="WW8Num28z1">
    <w:name w:val="WW8Num28z1"/>
    <w:rPr>
      <w:rFonts w:eastAsia="Calibri" w:cs="Calibri"/>
      <w:color w:val="auto"/>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eastAsia="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eastAsia="Calibri" w:hint="default"/>
      <w:kern w:val="0"/>
      <w:lang w:val="x-none"/>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MT" w:hAnsi="ArialMT" w:cs="ArialMT"/>
      <w:i/>
      <w:iCs/>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b w:val="0"/>
      <w:sz w:val="18"/>
      <w:szCs w:val="18"/>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Calibri"/>
      <w:b w:val="0"/>
      <w:bCs w:val="0"/>
      <w:color w:val="auto"/>
      <w:kern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sz w:val="18"/>
      <w:szCs w:val="18"/>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eastAsia="Calibri" w:hAnsi="Times New Roman" w:cs="Times New Roman" w:hint="default"/>
      <w:kern w:val="0"/>
      <w:sz w:val="24"/>
      <w:szCs w:val="24"/>
    </w:rPr>
  </w:style>
  <w:style w:type="character" w:customStyle="1" w:styleId="WW8Num40z1">
    <w:name w:val="WW8Num40z1"/>
    <w:rPr>
      <w:rFonts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z w:val="18"/>
      <w:szCs w:val="1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eastAsia="Calibri" w:hint="default"/>
      <w:kern w:val="0"/>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val="0"/>
      <w:color w:val="auto"/>
    </w:rPr>
  </w:style>
  <w:style w:type="character" w:customStyle="1" w:styleId="WW8Num45z1">
    <w:name w:val="WW8Num45z1"/>
    <w:rPr>
      <w:rFonts w:eastAsia="Calibri" w:hint="default"/>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eastAsia="Calibri"/>
      <w:kern w:val="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eastAsia="Calibri" w:hint="default"/>
      <w:color w:val="auto"/>
      <w:kern w:val="0"/>
    </w:rPr>
  </w:style>
  <w:style w:type="character" w:customStyle="1" w:styleId="WW8Num47z1">
    <w:name w:val="WW8Num47z1"/>
    <w:rPr>
      <w:rFonts w:eastAsia="Calibri" w:hint="default"/>
      <w:kern w:val="0"/>
      <w:lang w:eastAsia="en-US"/>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eastAsia="Calibri"/>
      <w:kern w:val="0"/>
      <w:lang w:eastAsia="en-US"/>
    </w:rPr>
  </w:style>
  <w:style w:type="character" w:customStyle="1" w:styleId="WW8Num49z1">
    <w:name w:val="WW8Num49z1"/>
    <w:rPr>
      <w:rFonts w:ascii="Symbol" w:eastAsia="Times New Roman" w:hAnsi="Symbol" w:cs="Symbol" w:hint="default"/>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eastAsia="Calibri"/>
      <w:b w:val="0"/>
      <w:bCs w:val="0"/>
      <w:color w:val="auto"/>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eastAsia="Calibri"/>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eastAsia="Calibri" w:hint="default"/>
      <w:kern w:val="0"/>
      <w:szCs w:val="2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eastAsia="Calibri" w:hint="default"/>
      <w:kern w:val="0"/>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Times New Roman" w:eastAsia="Times New Roman" w:hAnsi="Times New Roman" w:cs="Times New Roman"/>
      <w:color w:val="auto"/>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18"/>
      <w:szCs w:val="18"/>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eastAsia="Calibri" w:hint="default"/>
      <w:b w:val="0"/>
      <w:bCs w:val="0"/>
      <w:color w:val="auto"/>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Calibri" w:hAnsi="Symbol" w:cs="Symbol" w:hint="default"/>
      <w:kern w:val="0"/>
    </w:rPr>
  </w:style>
  <w:style w:type="character" w:customStyle="1" w:styleId="WW8Num60z1">
    <w:name w:val="WW8Num60z1"/>
    <w:rPr>
      <w:rFonts w:ascii="Courier New" w:hAnsi="Courier New" w:cs="Courier New" w:hint="default"/>
    </w:rPr>
  </w:style>
  <w:style w:type="character" w:customStyle="1" w:styleId="WW8Num60z5">
    <w:name w:val="WW8Num60z5"/>
    <w:rPr>
      <w:rFonts w:ascii="Wingdings" w:hAnsi="Wingdings" w:cs="Wingdings" w:hint="default"/>
    </w:rPr>
  </w:style>
  <w:style w:type="character" w:customStyle="1" w:styleId="WW8Num61z0">
    <w:name w:val="WW8Num61z0"/>
    <w:rPr>
      <w:rFonts w:eastAsia="Calibri"/>
      <w:kern w:val="0"/>
    </w:rPr>
  </w:style>
  <w:style w:type="character" w:customStyle="1" w:styleId="WW8Num61z1">
    <w:name w:val="WW8Num61z1"/>
    <w:rPr>
      <w:rFonts w:eastAsia="Calibri"/>
      <w:kern w:val="0"/>
      <w:lang w:eastAsia="en-US"/>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sz w:val="18"/>
      <w:szCs w:val="18"/>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Domylnaczcionkaakapitu1">
    <w:name w:val="Domyślna czcionka akapitu1"/>
  </w:style>
  <w:style w:type="character" w:customStyle="1" w:styleId="StopkaZnak">
    <w:name w:val="Stopka Znak"/>
    <w:rPr>
      <w:kern w:val="2"/>
      <w:sz w:val="24"/>
      <w:szCs w:val="24"/>
      <w:lang w:val="pl-PL" w:bidi="ar-SA"/>
    </w:rPr>
  </w:style>
  <w:style w:type="character" w:customStyle="1" w:styleId="TytuZnak">
    <w:name w:val="Tytuł Znak"/>
    <w:rPr>
      <w:rFonts w:ascii="Cambria" w:eastAsia="Times New Roman" w:hAnsi="Cambria" w:cs="Times New Roman"/>
      <w:b/>
      <w:bCs/>
      <w:kern w:val="2"/>
      <w:sz w:val="32"/>
      <w:szCs w:val="32"/>
    </w:rPr>
  </w:style>
  <w:style w:type="character" w:customStyle="1" w:styleId="Tekstpodstawowy2Znak">
    <w:name w:val="Tekst podstawowy 2 Znak"/>
    <w:rPr>
      <w:sz w:val="24"/>
    </w:rPr>
  </w:style>
  <w:style w:type="character" w:customStyle="1" w:styleId="TekstdymkaZnak">
    <w:name w:val="Tekst dymka Znak"/>
    <w:rPr>
      <w:rFonts w:ascii="Tahoma" w:hAnsi="Tahoma" w:cs="Tahoma"/>
      <w:kern w:val="2"/>
      <w:sz w:val="16"/>
      <w:szCs w:val="16"/>
    </w:rPr>
  </w:style>
  <w:style w:type="character" w:styleId="Hipercze">
    <w:name w:val="Hyperlink"/>
    <w:rPr>
      <w:color w:val="0000FF"/>
      <w:u w:val="single"/>
    </w:rPr>
  </w:style>
  <w:style w:type="character" w:customStyle="1" w:styleId="Nagwek1Znak">
    <w:name w:val="Nagłówek 1 Znak"/>
    <w:rPr>
      <w:b/>
      <w:bCs/>
      <w:sz w:val="24"/>
      <w:szCs w:val="28"/>
      <w:lang w:val="x-none"/>
    </w:rPr>
  </w:style>
  <w:style w:type="character" w:customStyle="1" w:styleId="Nagwek2Znak">
    <w:name w:val="Nagłówek 2 Znak"/>
    <w:rPr>
      <w:bCs/>
      <w:sz w:val="22"/>
      <w:szCs w:val="26"/>
      <w:lang w:val="x-none"/>
    </w:rPr>
  </w:style>
  <w:style w:type="character" w:customStyle="1" w:styleId="Nagwek3Znak">
    <w:name w:val="Nagłówek 3 Znak"/>
    <w:rPr>
      <w:bCs/>
      <w:sz w:val="22"/>
      <w:szCs w:val="22"/>
      <w:lang w:val="x-none"/>
    </w:rPr>
  </w:style>
  <w:style w:type="character" w:customStyle="1" w:styleId="NagwekZnak">
    <w:name w:val="Nagłówek Znak"/>
    <w:uiPriority w:val="99"/>
    <w:rPr>
      <w:sz w:val="24"/>
    </w:rPr>
  </w:style>
  <w:style w:type="character" w:styleId="Numerstrony">
    <w:name w:val="page number"/>
  </w:style>
  <w:style w:type="character" w:customStyle="1" w:styleId="size">
    <w:name w:val="size"/>
  </w:style>
  <w:style w:type="character" w:customStyle="1" w:styleId="Odwoaniedokomentarza1">
    <w:name w:val="Odwołanie do komentarza1"/>
    <w:rPr>
      <w:sz w:val="16"/>
      <w:szCs w:val="16"/>
    </w:rPr>
  </w:style>
  <w:style w:type="character" w:customStyle="1" w:styleId="TekstkomentarzaZnak">
    <w:name w:val="Tekst komentarza Znak"/>
    <w:rPr>
      <w:kern w:val="2"/>
    </w:rPr>
  </w:style>
  <w:style w:type="character" w:customStyle="1" w:styleId="TematkomentarzaZnak">
    <w:name w:val="Temat komentarza Znak"/>
    <w:rPr>
      <w:b/>
      <w:bCs/>
      <w:kern w:val="2"/>
    </w:rPr>
  </w:style>
  <w:style w:type="character" w:customStyle="1" w:styleId="TekstprzypisudolnegoZnak">
    <w:name w:val="Tekst przypisu dolnego Znak"/>
    <w:uiPriority w:val="99"/>
    <w:rPr>
      <w:kern w:val="2"/>
    </w:rPr>
  </w:style>
  <w:style w:type="character" w:customStyle="1" w:styleId="Znakiprzypiswdolnych">
    <w:name w:val="Znaki przypisów dolnych"/>
    <w:rPr>
      <w:vertAlign w:val="superscript"/>
    </w:rPr>
  </w:style>
  <w:style w:type="paragraph" w:customStyle="1" w:styleId="Nagwek10">
    <w:name w:val="Nagłówek1"/>
    <w:basedOn w:val="Normalny"/>
    <w:next w:val="Normalny"/>
    <w:pPr>
      <w:spacing w:before="240" w:after="60"/>
      <w:jc w:val="center"/>
    </w:pPr>
    <w:rPr>
      <w:rFonts w:ascii="Cambria" w:hAnsi="Cambria" w:cs="Cambria"/>
      <w:b/>
      <w:bCs/>
      <w:sz w:val="32"/>
      <w:szCs w:val="32"/>
      <w:lang w:val="x-none"/>
    </w:rPr>
  </w:style>
  <w:style w:type="paragraph" w:styleId="Tekstpodstawowy">
    <w:name w:val="Body Text"/>
    <w:basedOn w:val="Normalny"/>
    <w:pPr>
      <w:ind w:right="-284"/>
      <w:jc w:val="both"/>
    </w:pPr>
    <w:rPr>
      <w:kern w:val="0"/>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agwek">
    <w:name w:val="header"/>
    <w:basedOn w:val="Normalny"/>
    <w:uiPriority w:val="99"/>
    <w:pPr>
      <w:tabs>
        <w:tab w:val="center" w:pos="4536"/>
        <w:tab w:val="right" w:pos="9072"/>
      </w:tabs>
      <w:jc w:val="both"/>
    </w:pPr>
    <w:rPr>
      <w:kern w:val="0"/>
      <w:szCs w:val="20"/>
    </w:rPr>
  </w:style>
  <w:style w:type="paragraph" w:customStyle="1" w:styleId="Tekstpodstawowy21">
    <w:name w:val="Tekst podstawowy 21"/>
    <w:basedOn w:val="Normalny"/>
    <w:pPr>
      <w:tabs>
        <w:tab w:val="left" w:pos="0"/>
      </w:tabs>
      <w:ind w:right="-1"/>
      <w:jc w:val="both"/>
    </w:pPr>
    <w:rPr>
      <w:kern w:val="0"/>
      <w:szCs w:val="20"/>
      <w:lang w:val="x-none"/>
    </w:rPr>
  </w:style>
  <w:style w:type="paragraph" w:styleId="Stopka">
    <w:name w:val="footer"/>
    <w:basedOn w:val="Normalny"/>
    <w:pPr>
      <w:tabs>
        <w:tab w:val="center" w:pos="4536"/>
        <w:tab w:val="right" w:pos="9072"/>
      </w:tabs>
    </w:pPr>
  </w:style>
  <w:style w:type="paragraph" w:styleId="Akapitzlist">
    <w:name w:val="List Paragraph"/>
    <w:basedOn w:val="Normalny"/>
    <w:link w:val="AkapitzlistZnak"/>
    <w:uiPriority w:val="34"/>
    <w:qFormat/>
    <w:pPr>
      <w:ind w:left="720"/>
      <w:contextualSpacing/>
    </w:pPr>
  </w:style>
  <w:style w:type="paragraph" w:styleId="Tekstdymka">
    <w:name w:val="Balloon Text"/>
    <w:basedOn w:val="Normalny"/>
    <w:rPr>
      <w:rFonts w:ascii="Tahoma" w:hAnsi="Tahoma" w:cs="Tahoma"/>
      <w:sz w:val="16"/>
      <w:szCs w:val="16"/>
      <w:lang w:val="x-none"/>
    </w:rPr>
  </w:style>
  <w:style w:type="paragraph" w:customStyle="1" w:styleId="Plandokumentu">
    <w:name w:val="Plan dokumentu"/>
    <w:basedOn w:val="Normalny"/>
    <w:pPr>
      <w:shd w:val="clear" w:color="auto" w:fill="000080"/>
    </w:pPr>
    <w:rPr>
      <w:rFonts w:ascii="Tahoma" w:hAnsi="Tahoma" w:cs="Tahoma"/>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Poprawka">
    <w:name w:val="Revision"/>
    <w:pPr>
      <w:suppressAutoHyphens/>
    </w:pPr>
    <w:rPr>
      <w:kern w:val="2"/>
      <w:sz w:val="24"/>
      <w:szCs w:val="24"/>
      <w:lang w:eastAsia="zh-CN"/>
    </w:rPr>
  </w:style>
  <w:style w:type="paragraph" w:customStyle="1" w:styleId="Tekstpodstawowy22">
    <w:name w:val="Tekst podstawowy 22"/>
    <w:basedOn w:val="Normalny"/>
    <w:pPr>
      <w:jc w:val="both"/>
    </w:pPr>
    <w:rPr>
      <w:rFonts w:eastAsia="Calibri"/>
      <w:kern w:val="0"/>
    </w:rPr>
  </w:style>
  <w:style w:type="paragraph" w:styleId="Tekstprzypisudolnego">
    <w:name w:val="footnote text"/>
    <w:basedOn w:val="Normalny"/>
    <w:uiPriority w:val="99"/>
    <w:rPr>
      <w:sz w:val="20"/>
      <w:szCs w:val="20"/>
    </w:rPr>
  </w:style>
  <w:style w:type="paragraph" w:customStyle="1" w:styleId="Standard">
    <w:name w:val="Standard"/>
    <w:pPr>
      <w:suppressAutoHyphens/>
      <w:spacing w:after="160" w:line="249" w:lineRule="auto"/>
      <w:textAlignment w:val="baseline"/>
    </w:pPr>
    <w:rPr>
      <w:rFonts w:ascii="Calibri" w:eastAsia="Calibri" w:hAnsi="Calibri" w:cs="Calibri"/>
      <w:kern w:val="2"/>
      <w:sz w:val="22"/>
      <w:szCs w:val="22"/>
      <w:lang w:eastAsia="zh-CN"/>
    </w:rPr>
  </w:style>
  <w:style w:type="paragraph" w:customStyle="1" w:styleId="Textbody">
    <w:name w:val="Text body"/>
    <w:basedOn w:val="Standard"/>
    <w:pPr>
      <w:spacing w:after="120" w:line="276" w:lineRule="auto"/>
    </w:pPr>
  </w:style>
  <w:style w:type="character" w:styleId="Odwoaniedokomentarza">
    <w:name w:val="annotation reference"/>
    <w:uiPriority w:val="99"/>
    <w:semiHidden/>
    <w:unhideWhenUsed/>
    <w:rsid w:val="00D31977"/>
    <w:rPr>
      <w:sz w:val="16"/>
      <w:szCs w:val="16"/>
    </w:rPr>
  </w:style>
  <w:style w:type="paragraph" w:styleId="Tekstkomentarza">
    <w:name w:val="annotation text"/>
    <w:basedOn w:val="Normalny"/>
    <w:link w:val="TekstkomentarzaZnak1"/>
    <w:uiPriority w:val="99"/>
    <w:unhideWhenUsed/>
    <w:rsid w:val="00D31977"/>
    <w:rPr>
      <w:sz w:val="20"/>
      <w:szCs w:val="20"/>
      <w:lang w:val="x-none"/>
    </w:rPr>
  </w:style>
  <w:style w:type="character" w:customStyle="1" w:styleId="TekstkomentarzaZnak1">
    <w:name w:val="Tekst komentarza Znak1"/>
    <w:link w:val="Tekstkomentarza"/>
    <w:uiPriority w:val="99"/>
    <w:rsid w:val="00D31977"/>
    <w:rPr>
      <w:kern w:val="2"/>
      <w:lang w:eastAsia="zh-CN"/>
    </w:rPr>
  </w:style>
  <w:style w:type="character" w:customStyle="1" w:styleId="acopre">
    <w:name w:val="acopre"/>
    <w:rsid w:val="004672B7"/>
  </w:style>
  <w:style w:type="paragraph" w:styleId="Zwykytekst">
    <w:name w:val="Plain Text"/>
    <w:basedOn w:val="Normalny"/>
    <w:link w:val="ZwykytekstZnak"/>
    <w:uiPriority w:val="99"/>
    <w:unhideWhenUsed/>
    <w:rsid w:val="00C10836"/>
    <w:pPr>
      <w:suppressAutoHyphens w:val="0"/>
    </w:pPr>
    <w:rPr>
      <w:rFonts w:ascii="Calibri" w:eastAsia="Calibri" w:hAnsi="Calibri"/>
      <w:kern w:val="0"/>
      <w:sz w:val="22"/>
      <w:szCs w:val="21"/>
      <w:lang w:eastAsia="en-US"/>
    </w:rPr>
  </w:style>
  <w:style w:type="character" w:customStyle="1" w:styleId="ZwykytekstZnak">
    <w:name w:val="Zwykły tekst Znak"/>
    <w:link w:val="Zwykytekst"/>
    <w:uiPriority w:val="99"/>
    <w:rsid w:val="00C10836"/>
    <w:rPr>
      <w:rFonts w:ascii="Calibri" w:eastAsia="Calibri" w:hAnsi="Calibri"/>
      <w:sz w:val="22"/>
      <w:szCs w:val="21"/>
      <w:lang w:eastAsia="en-US"/>
    </w:rPr>
  </w:style>
  <w:style w:type="character" w:styleId="Odwoanieprzypisudolnego">
    <w:name w:val="footnote reference"/>
    <w:uiPriority w:val="99"/>
    <w:unhideWhenUsed/>
    <w:rsid w:val="008D39C3"/>
    <w:rPr>
      <w:vertAlign w:val="superscript"/>
    </w:rPr>
  </w:style>
  <w:style w:type="paragraph" w:styleId="Tekstpodstawowy2">
    <w:name w:val="Body Text 2"/>
    <w:basedOn w:val="Normalny"/>
    <w:link w:val="Tekstpodstawowy2Znak1"/>
    <w:uiPriority w:val="99"/>
    <w:unhideWhenUsed/>
    <w:rsid w:val="004F14E7"/>
    <w:pPr>
      <w:spacing w:after="120" w:line="480" w:lineRule="auto"/>
    </w:pPr>
  </w:style>
  <w:style w:type="character" w:customStyle="1" w:styleId="Tekstpodstawowy2Znak1">
    <w:name w:val="Tekst podstawowy 2 Znak1"/>
    <w:basedOn w:val="Domylnaczcionkaakapitu"/>
    <w:link w:val="Tekstpodstawowy2"/>
    <w:uiPriority w:val="99"/>
    <w:rsid w:val="004F14E7"/>
    <w:rPr>
      <w:kern w:val="2"/>
      <w:sz w:val="24"/>
      <w:szCs w:val="24"/>
      <w:lang w:eastAsia="zh-CN"/>
    </w:rPr>
  </w:style>
  <w:style w:type="paragraph" w:styleId="Bezodstpw">
    <w:name w:val="No Spacing"/>
    <w:uiPriority w:val="1"/>
    <w:qFormat/>
    <w:rsid w:val="004F14E7"/>
    <w:rPr>
      <w:rFonts w:ascii="Calibri" w:eastAsia="Calibri" w:hAnsi="Calibri"/>
      <w:color w:val="00000A"/>
      <w:sz w:val="24"/>
      <w:szCs w:val="22"/>
      <w:lang w:eastAsia="en-US"/>
    </w:rPr>
  </w:style>
  <w:style w:type="character" w:styleId="Nierozpoznanawzmianka">
    <w:name w:val="Unresolved Mention"/>
    <w:basedOn w:val="Domylnaczcionkaakapitu"/>
    <w:uiPriority w:val="99"/>
    <w:semiHidden/>
    <w:unhideWhenUsed/>
    <w:rsid w:val="007330B3"/>
    <w:rPr>
      <w:color w:val="605E5C"/>
      <w:shd w:val="clear" w:color="auto" w:fill="E1DFDD"/>
    </w:rPr>
  </w:style>
  <w:style w:type="character" w:customStyle="1" w:styleId="AkapitzlistZnak">
    <w:name w:val="Akapit z listą Znak"/>
    <w:link w:val="Akapitzlist"/>
    <w:uiPriority w:val="34"/>
    <w:locked/>
    <w:rsid w:val="003A1AB5"/>
    <w:rPr>
      <w:kern w:val="2"/>
      <w:sz w:val="24"/>
      <w:szCs w:val="24"/>
      <w:lang w:eastAsia="zh-CN"/>
    </w:rPr>
  </w:style>
  <w:style w:type="numbering" w:customStyle="1" w:styleId="Biecalista1">
    <w:name w:val="Bieżąca lista1"/>
    <w:uiPriority w:val="99"/>
    <w:rsid w:val="00AD38E9"/>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2168">
      <w:bodyDiv w:val="1"/>
      <w:marLeft w:val="0"/>
      <w:marRight w:val="0"/>
      <w:marTop w:val="0"/>
      <w:marBottom w:val="0"/>
      <w:divBdr>
        <w:top w:val="none" w:sz="0" w:space="0" w:color="auto"/>
        <w:left w:val="none" w:sz="0" w:space="0" w:color="auto"/>
        <w:bottom w:val="none" w:sz="0" w:space="0" w:color="auto"/>
        <w:right w:val="none" w:sz="0" w:space="0" w:color="auto"/>
      </w:divBdr>
    </w:div>
    <w:div w:id="318073330">
      <w:bodyDiv w:val="1"/>
      <w:marLeft w:val="0"/>
      <w:marRight w:val="0"/>
      <w:marTop w:val="0"/>
      <w:marBottom w:val="0"/>
      <w:divBdr>
        <w:top w:val="none" w:sz="0" w:space="0" w:color="auto"/>
        <w:left w:val="none" w:sz="0" w:space="0" w:color="auto"/>
        <w:bottom w:val="none" w:sz="0" w:space="0" w:color="auto"/>
        <w:right w:val="none" w:sz="0" w:space="0" w:color="auto"/>
      </w:divBdr>
    </w:div>
    <w:div w:id="366225558">
      <w:bodyDiv w:val="1"/>
      <w:marLeft w:val="0"/>
      <w:marRight w:val="0"/>
      <w:marTop w:val="0"/>
      <w:marBottom w:val="0"/>
      <w:divBdr>
        <w:top w:val="none" w:sz="0" w:space="0" w:color="auto"/>
        <w:left w:val="none" w:sz="0" w:space="0" w:color="auto"/>
        <w:bottom w:val="none" w:sz="0" w:space="0" w:color="auto"/>
        <w:right w:val="none" w:sz="0" w:space="0" w:color="auto"/>
      </w:divBdr>
    </w:div>
    <w:div w:id="787702750">
      <w:bodyDiv w:val="1"/>
      <w:marLeft w:val="0"/>
      <w:marRight w:val="0"/>
      <w:marTop w:val="0"/>
      <w:marBottom w:val="0"/>
      <w:divBdr>
        <w:top w:val="none" w:sz="0" w:space="0" w:color="auto"/>
        <w:left w:val="none" w:sz="0" w:space="0" w:color="auto"/>
        <w:bottom w:val="none" w:sz="0" w:space="0" w:color="auto"/>
        <w:right w:val="none" w:sz="0" w:space="0" w:color="auto"/>
      </w:divBdr>
    </w:div>
    <w:div w:id="887842595">
      <w:bodyDiv w:val="1"/>
      <w:marLeft w:val="0"/>
      <w:marRight w:val="0"/>
      <w:marTop w:val="0"/>
      <w:marBottom w:val="0"/>
      <w:divBdr>
        <w:top w:val="none" w:sz="0" w:space="0" w:color="auto"/>
        <w:left w:val="none" w:sz="0" w:space="0" w:color="auto"/>
        <w:bottom w:val="none" w:sz="0" w:space="0" w:color="auto"/>
        <w:right w:val="none" w:sz="0" w:space="0" w:color="auto"/>
      </w:divBdr>
    </w:div>
    <w:div w:id="912549822">
      <w:bodyDiv w:val="1"/>
      <w:marLeft w:val="0"/>
      <w:marRight w:val="0"/>
      <w:marTop w:val="0"/>
      <w:marBottom w:val="0"/>
      <w:divBdr>
        <w:top w:val="none" w:sz="0" w:space="0" w:color="auto"/>
        <w:left w:val="none" w:sz="0" w:space="0" w:color="auto"/>
        <w:bottom w:val="none" w:sz="0" w:space="0" w:color="auto"/>
        <w:right w:val="none" w:sz="0" w:space="0" w:color="auto"/>
      </w:divBdr>
    </w:div>
    <w:div w:id="989673317">
      <w:bodyDiv w:val="1"/>
      <w:marLeft w:val="0"/>
      <w:marRight w:val="0"/>
      <w:marTop w:val="0"/>
      <w:marBottom w:val="0"/>
      <w:divBdr>
        <w:top w:val="none" w:sz="0" w:space="0" w:color="auto"/>
        <w:left w:val="none" w:sz="0" w:space="0" w:color="auto"/>
        <w:bottom w:val="none" w:sz="0" w:space="0" w:color="auto"/>
        <w:right w:val="none" w:sz="0" w:space="0" w:color="auto"/>
      </w:divBdr>
    </w:div>
    <w:div w:id="1406537395">
      <w:bodyDiv w:val="1"/>
      <w:marLeft w:val="0"/>
      <w:marRight w:val="0"/>
      <w:marTop w:val="0"/>
      <w:marBottom w:val="0"/>
      <w:divBdr>
        <w:top w:val="none" w:sz="0" w:space="0" w:color="auto"/>
        <w:left w:val="none" w:sz="0" w:space="0" w:color="auto"/>
        <w:bottom w:val="none" w:sz="0" w:space="0" w:color="auto"/>
        <w:right w:val="none" w:sz="0" w:space="0" w:color="auto"/>
      </w:divBdr>
    </w:div>
    <w:div w:id="1602950990">
      <w:bodyDiv w:val="1"/>
      <w:marLeft w:val="0"/>
      <w:marRight w:val="0"/>
      <w:marTop w:val="0"/>
      <w:marBottom w:val="0"/>
      <w:divBdr>
        <w:top w:val="none" w:sz="0" w:space="0" w:color="auto"/>
        <w:left w:val="none" w:sz="0" w:space="0" w:color="auto"/>
        <w:bottom w:val="none" w:sz="0" w:space="0" w:color="auto"/>
        <w:right w:val="none" w:sz="0" w:space="0" w:color="auto"/>
      </w:divBdr>
    </w:div>
    <w:div w:id="194448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zdmk.kra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galis.pl/document-view.seam?documentId=mfrxilrtgm2tsnrvgaztg" TargetMode="External"/><Relationship Id="rId4" Type="http://schemas.openxmlformats.org/officeDocument/2006/relationships/settings" Target="settings.xml"/><Relationship Id="rId9" Type="http://schemas.openxmlformats.org/officeDocument/2006/relationships/hyperlink" Target="mailto:efaktury@zdmk.krak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429E450-C42C-42B8-AE0A-08C8F9E0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12013</Words>
  <Characters>72078</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Hewlett-Packard Company</Company>
  <LinksUpToDate>false</LinksUpToDate>
  <CharactersWithSpaces>83924</CharactersWithSpaces>
  <SharedDoc>false</SharedDoc>
  <HLinks>
    <vt:vector size="6" baseType="variant">
      <vt:variant>
        <vt:i4>2490484</vt:i4>
      </vt:variant>
      <vt:variant>
        <vt:i4>0</vt:i4>
      </vt:variant>
      <vt:variant>
        <vt:i4>0</vt:i4>
      </vt:variant>
      <vt:variant>
        <vt:i4>5</vt:i4>
      </vt:variant>
      <vt:variant>
        <vt:lpwstr>https://sip.legalis.pl/document-view.seam?documentId=mfrxilrtgm2tsnrvgaztg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subject/>
  <dc:creator>kbubula</dc:creator>
  <cp:keywords/>
  <cp:lastModifiedBy>Karolina Zamerlak</cp:lastModifiedBy>
  <cp:revision>2</cp:revision>
  <cp:lastPrinted>2025-09-22T11:25:00Z</cp:lastPrinted>
  <dcterms:created xsi:type="dcterms:W3CDTF">2026-03-19T05:58:00Z</dcterms:created>
  <dcterms:modified xsi:type="dcterms:W3CDTF">2026-03-19T05:58:00Z</dcterms:modified>
</cp:coreProperties>
</file>